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1E346E" w14:textId="42CE0C65" w:rsidR="00392AE2" w:rsidRPr="00B82D06" w:rsidRDefault="00392AE2" w:rsidP="000F0E0E">
      <w:pPr>
        <w:rPr>
          <w:rFonts w:ascii="Arial" w:hAnsi="Arial" w:cs="Arial"/>
          <w:b/>
          <w:szCs w:val="24"/>
        </w:rPr>
      </w:pPr>
    </w:p>
    <w:p w14:paraId="5CBFE184" w14:textId="61A736DC" w:rsidR="004870A4" w:rsidRPr="004907B9" w:rsidRDefault="00D35366" w:rsidP="00716EA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4907B9">
        <w:rPr>
          <w:rFonts w:ascii="Arial" w:hAnsi="Arial" w:cs="Arial"/>
          <w:b/>
          <w:szCs w:val="24"/>
          <w:lang w:eastAsia="en-US"/>
        </w:rPr>
        <w:t>TUCKER</w:t>
      </w:r>
      <w:r w:rsidR="00374BE5" w:rsidRPr="004907B9">
        <w:rPr>
          <w:rFonts w:ascii="Arial" w:hAnsi="Arial" w:cs="Arial"/>
          <w:b/>
          <w:szCs w:val="24"/>
          <w:lang w:eastAsia="en-US"/>
        </w:rPr>
        <w:t>’S</w:t>
      </w:r>
      <w:r w:rsidRPr="004907B9">
        <w:rPr>
          <w:rFonts w:ascii="Arial" w:hAnsi="Arial" w:cs="Arial"/>
          <w:b/>
          <w:szCs w:val="24"/>
          <w:lang w:eastAsia="en-US"/>
        </w:rPr>
        <w:t xml:space="preserve"> RECREATIONAL</w:t>
      </w:r>
      <w:r w:rsidR="004870A4" w:rsidRPr="004907B9">
        <w:rPr>
          <w:rFonts w:ascii="Arial" w:hAnsi="Arial" w:cs="Arial"/>
          <w:b/>
          <w:szCs w:val="24"/>
          <w:lang w:eastAsia="en-US"/>
        </w:rPr>
        <w:t xml:space="preserve"> </w:t>
      </w:r>
      <w:r w:rsidR="00374BE5" w:rsidRPr="004907B9">
        <w:rPr>
          <w:rFonts w:ascii="Arial" w:hAnsi="Arial" w:cs="Arial"/>
          <w:b/>
          <w:szCs w:val="24"/>
          <w:lang w:eastAsia="en-US"/>
        </w:rPr>
        <w:t xml:space="preserve">GROUND </w:t>
      </w:r>
      <w:r w:rsidR="004870A4" w:rsidRPr="004907B9">
        <w:rPr>
          <w:rFonts w:ascii="Arial" w:hAnsi="Arial" w:cs="Arial"/>
          <w:b/>
          <w:szCs w:val="24"/>
          <w:lang w:eastAsia="en-US"/>
        </w:rPr>
        <w:t xml:space="preserve">TRUST (Registered Charity No. </w:t>
      </w:r>
      <w:r w:rsidRPr="004907B9">
        <w:rPr>
          <w:rFonts w:ascii="Arial" w:hAnsi="Arial" w:cs="Arial"/>
          <w:b/>
          <w:szCs w:val="24"/>
          <w:lang w:eastAsia="en-US"/>
        </w:rPr>
        <w:t>300156</w:t>
      </w:r>
      <w:r w:rsidR="004870A4" w:rsidRPr="004907B9">
        <w:rPr>
          <w:rFonts w:ascii="Arial" w:hAnsi="Arial" w:cs="Arial"/>
          <w:b/>
          <w:szCs w:val="24"/>
          <w:lang w:eastAsia="en-US"/>
        </w:rPr>
        <w:t>)</w:t>
      </w:r>
    </w:p>
    <w:p w14:paraId="29604C5E" w14:textId="38A83FAC" w:rsidR="007E49DC" w:rsidRPr="004907B9" w:rsidRDefault="004870A4" w:rsidP="00716EA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4907B9">
        <w:rPr>
          <w:rFonts w:ascii="Arial" w:hAnsi="Arial" w:cs="Arial"/>
          <w:b/>
          <w:szCs w:val="24"/>
          <w:lang w:eastAsia="en-US"/>
        </w:rPr>
        <w:t>Minutes of the Trust meeting held</w:t>
      </w:r>
      <w:r w:rsidR="00716EA9" w:rsidRPr="004907B9">
        <w:rPr>
          <w:rFonts w:ascii="Arial" w:hAnsi="Arial" w:cs="Arial"/>
          <w:b/>
          <w:szCs w:val="24"/>
          <w:lang w:eastAsia="en-US"/>
        </w:rPr>
        <w:t xml:space="preserve"> </w:t>
      </w:r>
      <w:r w:rsidRPr="004907B9">
        <w:rPr>
          <w:rFonts w:ascii="Arial" w:hAnsi="Arial" w:cs="Arial"/>
          <w:b/>
          <w:szCs w:val="24"/>
          <w:lang w:eastAsia="en-US"/>
        </w:rPr>
        <w:t xml:space="preserve">on </w:t>
      </w:r>
      <w:r w:rsidR="002A7E31" w:rsidRPr="004907B9">
        <w:rPr>
          <w:rFonts w:ascii="Arial" w:hAnsi="Arial" w:cs="Arial"/>
          <w:b/>
          <w:szCs w:val="24"/>
          <w:lang w:eastAsia="en-US"/>
        </w:rPr>
        <w:t>Monday</w:t>
      </w:r>
      <w:r w:rsidRPr="004907B9">
        <w:rPr>
          <w:rFonts w:ascii="Arial" w:hAnsi="Arial" w:cs="Arial"/>
          <w:b/>
          <w:szCs w:val="24"/>
          <w:lang w:eastAsia="en-US"/>
        </w:rPr>
        <w:t xml:space="preserve"> </w:t>
      </w:r>
      <w:r w:rsidR="00525D2A" w:rsidRPr="004907B9">
        <w:rPr>
          <w:rFonts w:ascii="Arial" w:hAnsi="Arial" w:cs="Arial"/>
          <w:b/>
          <w:szCs w:val="24"/>
          <w:lang w:eastAsia="en-US"/>
        </w:rPr>
        <w:t xml:space="preserve">4th November at </w:t>
      </w:r>
      <w:r w:rsidR="00C92667" w:rsidRPr="004907B9">
        <w:rPr>
          <w:rFonts w:ascii="Arial" w:hAnsi="Arial" w:cs="Arial"/>
          <w:b/>
          <w:szCs w:val="24"/>
          <w:lang w:eastAsia="en-US"/>
        </w:rPr>
        <w:t>202</w:t>
      </w:r>
      <w:r w:rsidR="00123814" w:rsidRPr="004907B9">
        <w:rPr>
          <w:rFonts w:ascii="Arial" w:hAnsi="Arial" w:cs="Arial"/>
          <w:b/>
          <w:szCs w:val="24"/>
          <w:lang w:eastAsia="en-US"/>
        </w:rPr>
        <w:t>4</w:t>
      </w:r>
    </w:p>
    <w:p w14:paraId="2875B430" w14:textId="470C858D" w:rsidR="00786BBB" w:rsidRPr="004907B9" w:rsidRDefault="007E49DC" w:rsidP="00716EA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4907B9">
        <w:rPr>
          <w:rFonts w:ascii="Arial" w:hAnsi="Arial" w:cs="Arial"/>
          <w:b/>
          <w:szCs w:val="24"/>
          <w:lang w:eastAsia="en-US"/>
        </w:rPr>
        <w:t>in</w:t>
      </w:r>
      <w:r w:rsidR="009E2228" w:rsidRPr="004907B9">
        <w:rPr>
          <w:rFonts w:ascii="Arial" w:hAnsi="Arial" w:cs="Arial"/>
          <w:b/>
          <w:szCs w:val="24"/>
          <w:lang w:eastAsia="en-US"/>
        </w:rPr>
        <w:t xml:space="preserve"> </w:t>
      </w:r>
      <w:r w:rsidR="002A7E31" w:rsidRPr="004907B9">
        <w:rPr>
          <w:rFonts w:ascii="Arial" w:hAnsi="Arial" w:cs="Arial"/>
          <w:b/>
          <w:szCs w:val="24"/>
          <w:lang w:eastAsia="en-US"/>
        </w:rPr>
        <w:t xml:space="preserve">the </w:t>
      </w:r>
      <w:r w:rsidR="009E2228" w:rsidRPr="004907B9">
        <w:rPr>
          <w:rFonts w:ascii="Arial" w:hAnsi="Arial" w:cs="Arial"/>
          <w:b/>
          <w:szCs w:val="24"/>
          <w:lang w:eastAsia="en-US"/>
        </w:rPr>
        <w:t>Jubilee Room, The Pump House</w:t>
      </w:r>
      <w:r w:rsidR="008B5247" w:rsidRPr="004907B9">
        <w:rPr>
          <w:rFonts w:ascii="Arial" w:hAnsi="Arial" w:cs="Arial"/>
          <w:b/>
          <w:szCs w:val="24"/>
          <w:lang w:eastAsia="en-US"/>
        </w:rPr>
        <w:t xml:space="preserve"> </w:t>
      </w:r>
      <w:r w:rsidR="004870A4" w:rsidRPr="004907B9">
        <w:rPr>
          <w:rFonts w:ascii="Arial" w:hAnsi="Arial" w:cs="Arial"/>
          <w:b/>
          <w:szCs w:val="24"/>
          <w:lang w:eastAsia="en-US"/>
        </w:rPr>
        <w:t xml:space="preserve">at </w:t>
      </w:r>
      <w:r w:rsidR="00F1193B" w:rsidRPr="004907B9">
        <w:rPr>
          <w:rFonts w:ascii="Arial" w:hAnsi="Arial" w:cs="Arial"/>
          <w:b/>
          <w:szCs w:val="24"/>
          <w:lang w:eastAsia="en-US"/>
        </w:rPr>
        <w:t>7</w:t>
      </w:r>
      <w:r w:rsidR="004870A4" w:rsidRPr="004907B9">
        <w:rPr>
          <w:rFonts w:ascii="Arial" w:hAnsi="Arial" w:cs="Arial"/>
          <w:b/>
          <w:szCs w:val="24"/>
          <w:lang w:eastAsia="en-US"/>
        </w:rPr>
        <w:t>.</w:t>
      </w:r>
      <w:r w:rsidR="00055F06" w:rsidRPr="004907B9">
        <w:rPr>
          <w:rFonts w:ascii="Arial" w:hAnsi="Arial" w:cs="Arial"/>
          <w:b/>
          <w:szCs w:val="24"/>
          <w:lang w:eastAsia="en-US"/>
        </w:rPr>
        <w:t>3</w:t>
      </w:r>
      <w:r w:rsidR="00C92667" w:rsidRPr="004907B9">
        <w:rPr>
          <w:rFonts w:ascii="Arial" w:hAnsi="Arial" w:cs="Arial"/>
          <w:b/>
          <w:szCs w:val="24"/>
          <w:lang w:eastAsia="en-US"/>
        </w:rPr>
        <w:t>0</w:t>
      </w:r>
      <w:r w:rsidR="004870A4" w:rsidRPr="004907B9">
        <w:rPr>
          <w:rFonts w:ascii="Arial" w:hAnsi="Arial" w:cs="Arial"/>
          <w:b/>
          <w:szCs w:val="24"/>
          <w:lang w:eastAsia="en-US"/>
        </w:rPr>
        <w:t>pm</w:t>
      </w:r>
    </w:p>
    <w:p w14:paraId="7A8E5736" w14:textId="2CF886ED" w:rsidR="00FA29E1" w:rsidRPr="004907B9" w:rsidRDefault="00FD2608" w:rsidP="00FA29E1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t xml:space="preserve">   </w:t>
      </w:r>
      <w:r w:rsidR="00511498" w:rsidRPr="004907B9">
        <w:rPr>
          <w:rFonts w:ascii="Arial" w:hAnsi="Arial" w:cs="Arial"/>
          <w:bCs/>
          <w:sz w:val="24"/>
          <w:szCs w:val="24"/>
        </w:rPr>
        <w:tab/>
      </w:r>
      <w:r w:rsidR="00EE7133" w:rsidRPr="004907B9">
        <w:rPr>
          <w:rFonts w:ascii="Arial" w:hAnsi="Arial" w:cs="Arial"/>
          <w:bCs/>
          <w:sz w:val="24"/>
          <w:szCs w:val="24"/>
        </w:rPr>
        <w:tab/>
      </w:r>
    </w:p>
    <w:p w14:paraId="41B4B73E" w14:textId="44AA8267" w:rsidR="00FA29E1" w:rsidRPr="004907B9" w:rsidRDefault="00FA29E1" w:rsidP="00FA29E1">
      <w:pPr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 xml:space="preserve">Cllrs. present: </w:t>
      </w: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</w:r>
      <w:r w:rsidR="00702685" w:rsidRPr="004907B9">
        <w:rPr>
          <w:rFonts w:ascii="Arial" w:hAnsi="Arial" w:cs="Arial"/>
          <w:bCs/>
          <w:szCs w:val="24"/>
        </w:rPr>
        <w:t>Wild</w:t>
      </w:r>
      <w:r w:rsidRPr="004907B9">
        <w:rPr>
          <w:rFonts w:ascii="Arial" w:hAnsi="Arial" w:cs="Arial"/>
          <w:bCs/>
          <w:szCs w:val="24"/>
        </w:rPr>
        <w:t xml:space="preserve"> (Chair)</w:t>
      </w:r>
    </w:p>
    <w:p w14:paraId="6E80CA01" w14:textId="77777777" w:rsidR="00702685" w:rsidRPr="004907B9" w:rsidRDefault="00FA29E1" w:rsidP="00FA29E1">
      <w:pPr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  <w:t>Boulton</w:t>
      </w:r>
    </w:p>
    <w:p w14:paraId="4CE68C7B" w14:textId="434402C6" w:rsidR="00FA29E1" w:rsidRPr="004907B9" w:rsidRDefault="00702685" w:rsidP="00FA29E1">
      <w:pPr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  <w:t>Castle</w:t>
      </w:r>
      <w:r w:rsidR="00FA29E1" w:rsidRPr="004907B9">
        <w:rPr>
          <w:rFonts w:ascii="Arial" w:hAnsi="Arial" w:cs="Arial"/>
          <w:bCs/>
          <w:szCs w:val="24"/>
        </w:rPr>
        <w:tab/>
      </w:r>
    </w:p>
    <w:p w14:paraId="7E86D3A2" w14:textId="77777777" w:rsidR="00FA29E1" w:rsidRPr="004907B9" w:rsidRDefault="00FA29E1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>Ford</w:t>
      </w:r>
    </w:p>
    <w:p w14:paraId="23364B95" w14:textId="77777777" w:rsidR="00FA29E1" w:rsidRPr="004907B9" w:rsidRDefault="00FA29E1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>Webb</w:t>
      </w:r>
      <w:r w:rsidRPr="004907B9">
        <w:rPr>
          <w:rFonts w:ascii="Arial" w:hAnsi="Arial" w:cs="Arial"/>
          <w:bCs/>
          <w:szCs w:val="24"/>
        </w:rPr>
        <w:tab/>
      </w:r>
    </w:p>
    <w:p w14:paraId="5F56BB63" w14:textId="77777777" w:rsidR="00FA29E1" w:rsidRPr="004907B9" w:rsidRDefault="00FA29E1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>Wise</w:t>
      </w:r>
      <w:r w:rsidRPr="004907B9">
        <w:rPr>
          <w:rFonts w:ascii="Arial" w:hAnsi="Arial" w:cs="Arial"/>
          <w:bCs/>
          <w:szCs w:val="24"/>
        </w:rPr>
        <w:tab/>
      </w:r>
    </w:p>
    <w:p w14:paraId="0A31C932" w14:textId="77777777" w:rsidR="008C5EE1" w:rsidRPr="004907B9" w:rsidRDefault="00FA29E1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 xml:space="preserve">In Attendance: </w:t>
      </w:r>
      <w:r w:rsidRPr="004907B9">
        <w:rPr>
          <w:rFonts w:ascii="Arial" w:hAnsi="Arial" w:cs="Arial"/>
          <w:bCs/>
          <w:szCs w:val="24"/>
        </w:rPr>
        <w:tab/>
      </w:r>
      <w:r w:rsidRPr="004907B9">
        <w:rPr>
          <w:rFonts w:ascii="Arial" w:hAnsi="Arial" w:cs="Arial"/>
          <w:bCs/>
          <w:szCs w:val="24"/>
        </w:rPr>
        <w:tab/>
      </w:r>
    </w:p>
    <w:p w14:paraId="1D5F9ECE" w14:textId="7152A285" w:rsidR="00FA29E1" w:rsidRPr="004907B9" w:rsidRDefault="00FA29E1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>Sarah Johnson, Services and Facilities Officer</w:t>
      </w:r>
    </w:p>
    <w:p w14:paraId="2B08E304" w14:textId="77777777" w:rsidR="008176F2" w:rsidRPr="004907B9" w:rsidRDefault="00FA29E1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>Margaret Nairne, Town Clerk’s Assistant</w:t>
      </w:r>
      <w:r w:rsidR="00EE7133" w:rsidRPr="004907B9">
        <w:rPr>
          <w:rFonts w:ascii="Arial" w:hAnsi="Arial" w:cs="Arial"/>
          <w:bCs/>
          <w:szCs w:val="24"/>
        </w:rPr>
        <w:tab/>
      </w:r>
    </w:p>
    <w:p w14:paraId="10A2256F" w14:textId="77777777" w:rsidR="008176F2" w:rsidRPr="004907B9" w:rsidRDefault="008176F2" w:rsidP="00FA29E1">
      <w:pPr>
        <w:ind w:left="288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>Simon Harrington, Faringdon Football Club</w:t>
      </w:r>
    </w:p>
    <w:p w14:paraId="295AE7D0" w14:textId="1D2A8C8B" w:rsidR="00EE7133" w:rsidRPr="004907B9" w:rsidRDefault="008176F2" w:rsidP="00FA29E1">
      <w:pPr>
        <w:ind w:left="2880"/>
        <w:rPr>
          <w:rFonts w:ascii="Arial" w:hAnsi="Arial" w:cs="Arial"/>
          <w:i/>
          <w:iCs/>
          <w:szCs w:val="24"/>
        </w:rPr>
      </w:pPr>
      <w:r w:rsidRPr="004907B9">
        <w:rPr>
          <w:rFonts w:ascii="Arial" w:hAnsi="Arial" w:cs="Arial"/>
          <w:bCs/>
          <w:szCs w:val="24"/>
        </w:rPr>
        <w:t>Jonathan Gerrens, Faringdon Judo Club</w:t>
      </w:r>
      <w:r w:rsidR="00EE7133" w:rsidRPr="004907B9">
        <w:rPr>
          <w:rFonts w:ascii="Arial" w:hAnsi="Arial" w:cs="Arial"/>
          <w:bCs/>
          <w:szCs w:val="24"/>
        </w:rPr>
        <w:tab/>
      </w:r>
      <w:r w:rsidR="00EE7133" w:rsidRPr="004907B9">
        <w:rPr>
          <w:rFonts w:ascii="Arial" w:hAnsi="Arial" w:cs="Arial"/>
          <w:bCs/>
          <w:szCs w:val="24"/>
        </w:rPr>
        <w:tab/>
      </w:r>
    </w:p>
    <w:p w14:paraId="7666D25D" w14:textId="2695B3DD" w:rsidR="006F3A9D" w:rsidRPr="004907B9" w:rsidRDefault="008176F2" w:rsidP="00FA29E1">
      <w:pPr>
        <w:ind w:left="2880"/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>2 members of the public</w:t>
      </w:r>
      <w:r w:rsidR="006F3A9D" w:rsidRPr="004907B9">
        <w:rPr>
          <w:rFonts w:ascii="Arial" w:hAnsi="Arial" w:cs="Arial"/>
          <w:szCs w:val="24"/>
        </w:rPr>
        <w:tab/>
      </w:r>
      <w:r w:rsidR="00EE7133" w:rsidRPr="004907B9">
        <w:rPr>
          <w:rFonts w:ascii="Arial" w:hAnsi="Arial" w:cs="Arial"/>
          <w:szCs w:val="24"/>
        </w:rPr>
        <w:t xml:space="preserve"> </w:t>
      </w:r>
    </w:p>
    <w:p w14:paraId="56507A4C" w14:textId="6FCF0738" w:rsidR="001E25B8" w:rsidRPr="004907B9" w:rsidRDefault="00646152" w:rsidP="001E25B8">
      <w:pPr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>In attendance remotely:</w:t>
      </w:r>
      <w:r w:rsidRPr="004907B9">
        <w:rPr>
          <w:rFonts w:ascii="Arial" w:hAnsi="Arial" w:cs="Arial"/>
          <w:szCs w:val="24"/>
        </w:rPr>
        <w:tab/>
        <w:t>Cllr. Palmer</w:t>
      </w:r>
    </w:p>
    <w:p w14:paraId="30AAD753" w14:textId="77777777" w:rsidR="00646152" w:rsidRPr="004907B9" w:rsidRDefault="00646152" w:rsidP="001E25B8">
      <w:pPr>
        <w:rPr>
          <w:rFonts w:ascii="Arial" w:hAnsi="Arial" w:cs="Arial"/>
          <w:szCs w:val="24"/>
        </w:rPr>
      </w:pPr>
    </w:p>
    <w:p w14:paraId="373174D7" w14:textId="6E46805B" w:rsidR="00511498" w:rsidRPr="004907B9" w:rsidRDefault="00511498" w:rsidP="00511498">
      <w:pPr>
        <w:rPr>
          <w:rFonts w:ascii="Arial" w:hAnsi="Arial" w:cs="Arial"/>
          <w:b/>
          <w:bCs/>
          <w:szCs w:val="24"/>
        </w:rPr>
      </w:pPr>
      <w:r w:rsidRPr="004907B9">
        <w:rPr>
          <w:rFonts w:ascii="Arial" w:hAnsi="Arial" w:cs="Arial"/>
          <w:b/>
          <w:bCs/>
          <w:szCs w:val="24"/>
        </w:rPr>
        <w:t>1/</w:t>
      </w:r>
      <w:r w:rsidR="00FA29E1" w:rsidRPr="004907B9">
        <w:rPr>
          <w:rFonts w:ascii="Arial" w:hAnsi="Arial" w:cs="Arial"/>
          <w:b/>
          <w:bCs/>
          <w:szCs w:val="24"/>
        </w:rPr>
        <w:t>4</w:t>
      </w:r>
      <w:r w:rsidRPr="004907B9">
        <w:rPr>
          <w:rFonts w:ascii="Arial" w:hAnsi="Arial" w:cs="Arial"/>
          <w:b/>
          <w:bCs/>
          <w:szCs w:val="24"/>
        </w:rPr>
        <w:t xml:space="preserve">/24 Apologies </w:t>
      </w:r>
      <w:r w:rsidRPr="004907B9">
        <w:rPr>
          <w:rFonts w:ascii="Arial" w:hAnsi="Arial" w:cs="Arial"/>
          <w:b/>
          <w:bCs/>
          <w:szCs w:val="24"/>
        </w:rPr>
        <w:tab/>
      </w:r>
    </w:p>
    <w:p w14:paraId="4421575E" w14:textId="2A76DCE5" w:rsidR="00A61416" w:rsidRPr="004907B9" w:rsidRDefault="008C5EE1" w:rsidP="00E22411">
      <w:pPr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/>
          <w:szCs w:val="24"/>
        </w:rPr>
        <w:tab/>
      </w:r>
      <w:r w:rsidR="008176F2" w:rsidRPr="004907B9">
        <w:rPr>
          <w:rFonts w:ascii="Arial" w:hAnsi="Arial" w:cs="Arial"/>
          <w:bCs/>
          <w:szCs w:val="24"/>
        </w:rPr>
        <w:t xml:space="preserve">Cllr. Farmer, Cllr. Leniec, Cllr. Norris, </w:t>
      </w:r>
      <w:r w:rsidR="001E25B8" w:rsidRPr="004907B9">
        <w:rPr>
          <w:rFonts w:ascii="Arial" w:hAnsi="Arial" w:cs="Arial"/>
          <w:bCs/>
          <w:szCs w:val="24"/>
        </w:rPr>
        <w:t xml:space="preserve">Cllr. Palmer, </w:t>
      </w:r>
      <w:r w:rsidR="008176F2" w:rsidRPr="004907B9">
        <w:rPr>
          <w:rFonts w:ascii="Arial" w:hAnsi="Arial" w:cs="Arial"/>
          <w:bCs/>
          <w:szCs w:val="24"/>
        </w:rPr>
        <w:t>Town Clerk</w:t>
      </w:r>
    </w:p>
    <w:p w14:paraId="41FF8B9F" w14:textId="77777777" w:rsidR="008176F2" w:rsidRPr="004907B9" w:rsidRDefault="008176F2" w:rsidP="00E22411">
      <w:pPr>
        <w:rPr>
          <w:rFonts w:ascii="Arial" w:hAnsi="Arial" w:cs="Arial"/>
          <w:bCs/>
          <w:szCs w:val="24"/>
        </w:rPr>
      </w:pPr>
    </w:p>
    <w:p w14:paraId="52EA6443" w14:textId="086C2320" w:rsidR="00E22411" w:rsidRPr="004907B9" w:rsidRDefault="003661F5" w:rsidP="00E22411">
      <w:pPr>
        <w:rPr>
          <w:rFonts w:ascii="Arial" w:hAnsi="Arial" w:cs="Arial"/>
          <w:b/>
          <w:szCs w:val="24"/>
          <w:lang w:eastAsia="en-US"/>
        </w:rPr>
      </w:pPr>
      <w:r w:rsidRPr="004907B9">
        <w:rPr>
          <w:rFonts w:ascii="Arial" w:hAnsi="Arial" w:cs="Arial"/>
          <w:b/>
          <w:szCs w:val="24"/>
          <w:lang w:eastAsia="en-US"/>
        </w:rPr>
        <w:t>2</w:t>
      </w:r>
      <w:r w:rsidR="009A3A00" w:rsidRPr="004907B9">
        <w:rPr>
          <w:rFonts w:ascii="Arial" w:hAnsi="Arial" w:cs="Arial"/>
          <w:b/>
          <w:szCs w:val="24"/>
          <w:lang w:eastAsia="en-US"/>
        </w:rPr>
        <w:t>/</w:t>
      </w:r>
      <w:r w:rsidR="00FA29E1" w:rsidRPr="004907B9">
        <w:rPr>
          <w:rFonts w:ascii="Arial" w:hAnsi="Arial" w:cs="Arial"/>
          <w:b/>
          <w:szCs w:val="24"/>
          <w:lang w:eastAsia="en-US"/>
        </w:rPr>
        <w:t>4</w:t>
      </w:r>
      <w:r w:rsidR="009A3A00" w:rsidRPr="004907B9">
        <w:rPr>
          <w:rFonts w:ascii="Arial" w:hAnsi="Arial" w:cs="Arial"/>
          <w:b/>
          <w:szCs w:val="24"/>
          <w:lang w:eastAsia="en-US"/>
        </w:rPr>
        <w:t xml:space="preserve">/24 </w:t>
      </w:r>
      <w:r w:rsidR="00E22411" w:rsidRPr="004907B9">
        <w:rPr>
          <w:rFonts w:ascii="Arial" w:hAnsi="Arial" w:cs="Arial"/>
          <w:b/>
          <w:szCs w:val="24"/>
          <w:lang w:eastAsia="en-US"/>
        </w:rPr>
        <w:t>Minutes of last meeting</w:t>
      </w:r>
    </w:p>
    <w:p w14:paraId="05152FF1" w14:textId="5AA12A8C" w:rsidR="00E22411" w:rsidRPr="004907B9" w:rsidRDefault="00E22411" w:rsidP="00604171">
      <w:pPr>
        <w:suppressAutoHyphens w:val="0"/>
        <w:ind w:left="720"/>
        <w:rPr>
          <w:rFonts w:ascii="Arial" w:hAnsi="Arial" w:cs="Arial"/>
          <w:szCs w:val="24"/>
          <w:lang w:eastAsia="en-US"/>
        </w:rPr>
      </w:pPr>
      <w:r w:rsidRPr="004907B9">
        <w:rPr>
          <w:rFonts w:ascii="Arial" w:hAnsi="Arial" w:cs="Arial"/>
          <w:szCs w:val="24"/>
          <w:lang w:eastAsia="en-US"/>
        </w:rPr>
        <w:t xml:space="preserve">It was PROPOSED that the minutes of the meeting held on </w:t>
      </w:r>
      <w:r w:rsidR="00030EB6" w:rsidRPr="004907B9">
        <w:rPr>
          <w:rFonts w:ascii="Arial" w:hAnsi="Arial" w:cs="Arial"/>
          <w:szCs w:val="24"/>
          <w:lang w:eastAsia="en-US"/>
        </w:rPr>
        <w:t xml:space="preserve">Monday </w:t>
      </w:r>
      <w:r w:rsidR="00156035" w:rsidRPr="004907B9">
        <w:rPr>
          <w:rFonts w:ascii="Arial" w:hAnsi="Arial" w:cs="Arial"/>
          <w:szCs w:val="24"/>
          <w:lang w:eastAsia="en-US"/>
        </w:rPr>
        <w:t>9</w:t>
      </w:r>
      <w:r w:rsidR="00156035" w:rsidRPr="004907B9">
        <w:rPr>
          <w:rFonts w:ascii="Arial" w:hAnsi="Arial" w:cs="Arial"/>
          <w:szCs w:val="24"/>
          <w:vertAlign w:val="superscript"/>
          <w:lang w:eastAsia="en-US"/>
        </w:rPr>
        <w:t>th</w:t>
      </w:r>
      <w:r w:rsidR="00156035" w:rsidRPr="004907B9">
        <w:rPr>
          <w:rFonts w:ascii="Arial" w:hAnsi="Arial" w:cs="Arial"/>
          <w:szCs w:val="24"/>
          <w:lang w:eastAsia="en-US"/>
        </w:rPr>
        <w:t xml:space="preserve"> September</w:t>
      </w:r>
      <w:r w:rsidR="00030EB6" w:rsidRPr="004907B9">
        <w:rPr>
          <w:rFonts w:ascii="Arial" w:hAnsi="Arial" w:cs="Arial"/>
          <w:szCs w:val="24"/>
          <w:lang w:eastAsia="en-US"/>
        </w:rPr>
        <w:t xml:space="preserve"> 2024 </w:t>
      </w:r>
      <w:r w:rsidRPr="004907B9">
        <w:rPr>
          <w:rFonts w:ascii="Arial" w:hAnsi="Arial" w:cs="Arial"/>
          <w:szCs w:val="24"/>
          <w:lang w:eastAsia="en-US"/>
        </w:rPr>
        <w:t>be signed as a correct record. This was SECONDED and RESOLVED.</w:t>
      </w:r>
    </w:p>
    <w:p w14:paraId="7D7016F4" w14:textId="77777777" w:rsidR="008C27B7" w:rsidRPr="004907B9" w:rsidRDefault="008C27B7" w:rsidP="00BF6427">
      <w:pPr>
        <w:suppressAutoHyphens w:val="0"/>
        <w:rPr>
          <w:rFonts w:ascii="Arial" w:hAnsi="Arial" w:cs="Arial"/>
          <w:szCs w:val="24"/>
          <w:lang w:eastAsia="en-US"/>
        </w:rPr>
      </w:pPr>
    </w:p>
    <w:p w14:paraId="4F67587C" w14:textId="1BD5D4A9" w:rsidR="00CB743A" w:rsidRPr="004907B9" w:rsidRDefault="0065597F" w:rsidP="00CB743A">
      <w:pPr>
        <w:contextualSpacing/>
        <w:rPr>
          <w:rFonts w:ascii="Arial" w:hAnsi="Arial" w:cs="Arial"/>
          <w:bCs/>
          <w:szCs w:val="24"/>
          <w:lang w:eastAsia="en-US"/>
        </w:rPr>
      </w:pPr>
      <w:r w:rsidRPr="004907B9">
        <w:rPr>
          <w:rFonts w:ascii="Arial" w:hAnsi="Arial" w:cs="Arial"/>
          <w:b/>
          <w:bCs/>
          <w:szCs w:val="24"/>
          <w:lang w:eastAsia="en-US"/>
        </w:rPr>
        <w:t>3/</w:t>
      </w:r>
      <w:r w:rsidR="00FA29E1" w:rsidRPr="004907B9">
        <w:rPr>
          <w:rFonts w:ascii="Arial" w:hAnsi="Arial" w:cs="Arial"/>
          <w:b/>
          <w:bCs/>
          <w:szCs w:val="24"/>
          <w:lang w:eastAsia="en-US"/>
        </w:rPr>
        <w:t>4</w:t>
      </w:r>
      <w:r w:rsidRPr="004907B9">
        <w:rPr>
          <w:rFonts w:ascii="Arial" w:hAnsi="Arial" w:cs="Arial"/>
          <w:b/>
          <w:bCs/>
          <w:szCs w:val="24"/>
          <w:lang w:eastAsia="en-US"/>
        </w:rPr>
        <w:t xml:space="preserve">/24 </w:t>
      </w:r>
      <w:r w:rsidR="00CB743A" w:rsidRPr="004907B9">
        <w:rPr>
          <w:rFonts w:ascii="Arial" w:hAnsi="Arial" w:cs="Arial"/>
          <w:b/>
          <w:szCs w:val="24"/>
          <w:lang w:eastAsia="en-US"/>
        </w:rPr>
        <w:t>Declarations of interest</w:t>
      </w:r>
    </w:p>
    <w:p w14:paraId="5F1CE782" w14:textId="39CB1A2C" w:rsidR="0076719B" w:rsidRPr="004907B9" w:rsidRDefault="00CB743A" w:rsidP="00E609D4">
      <w:pPr>
        <w:suppressAutoHyphens w:val="0"/>
        <w:ind w:firstLine="720"/>
        <w:contextualSpacing/>
        <w:rPr>
          <w:rFonts w:ascii="Arial" w:hAnsi="Arial" w:cs="Arial"/>
          <w:bCs/>
          <w:szCs w:val="24"/>
          <w:lang w:eastAsia="en-US"/>
        </w:rPr>
      </w:pPr>
      <w:r w:rsidRPr="004907B9">
        <w:rPr>
          <w:rFonts w:ascii="Arial" w:hAnsi="Arial" w:cs="Arial"/>
          <w:bCs/>
          <w:szCs w:val="24"/>
          <w:lang w:eastAsia="en-US"/>
        </w:rPr>
        <w:t>None</w:t>
      </w:r>
    </w:p>
    <w:p w14:paraId="794380AB" w14:textId="77777777" w:rsidR="006609B3" w:rsidRPr="004907B9" w:rsidRDefault="006609B3" w:rsidP="006609B3">
      <w:pPr>
        <w:pStyle w:val="Heading3"/>
        <w:rPr>
          <w:rFonts w:ascii="Arial" w:hAnsi="Arial" w:cs="Arial"/>
          <w:b/>
          <w:bCs/>
          <w:i w:val="0"/>
          <w:szCs w:val="24"/>
        </w:rPr>
      </w:pPr>
    </w:p>
    <w:p w14:paraId="2022D8C0" w14:textId="0CE5324A" w:rsidR="004E108F" w:rsidRPr="004907B9" w:rsidRDefault="006E6730" w:rsidP="004E108F">
      <w:pPr>
        <w:contextualSpacing/>
        <w:rPr>
          <w:rFonts w:ascii="Arial" w:hAnsi="Arial" w:cs="Arial"/>
          <w:b/>
          <w:szCs w:val="24"/>
          <w:lang w:eastAsia="en-US"/>
        </w:rPr>
      </w:pPr>
      <w:r w:rsidRPr="004907B9">
        <w:rPr>
          <w:rFonts w:ascii="Arial" w:hAnsi="Arial" w:cs="Arial"/>
          <w:b/>
          <w:bCs/>
          <w:szCs w:val="24"/>
        </w:rPr>
        <w:t>4</w:t>
      </w:r>
      <w:r w:rsidR="006609B3" w:rsidRPr="004907B9">
        <w:rPr>
          <w:rFonts w:ascii="Arial" w:hAnsi="Arial" w:cs="Arial"/>
          <w:b/>
          <w:bCs/>
          <w:szCs w:val="24"/>
        </w:rPr>
        <w:t>/</w:t>
      </w:r>
      <w:r w:rsidR="00FA29E1" w:rsidRPr="004907B9">
        <w:rPr>
          <w:rFonts w:ascii="Arial" w:hAnsi="Arial" w:cs="Arial"/>
          <w:b/>
          <w:szCs w:val="24"/>
        </w:rPr>
        <w:t>4</w:t>
      </w:r>
      <w:r w:rsidR="00C92667" w:rsidRPr="004907B9">
        <w:rPr>
          <w:rFonts w:ascii="Arial" w:hAnsi="Arial" w:cs="Arial"/>
          <w:b/>
          <w:szCs w:val="24"/>
        </w:rPr>
        <w:t>/2</w:t>
      </w:r>
      <w:r w:rsidR="00EC3EDB" w:rsidRPr="004907B9">
        <w:rPr>
          <w:rFonts w:ascii="Arial" w:hAnsi="Arial" w:cs="Arial"/>
          <w:b/>
          <w:szCs w:val="24"/>
        </w:rPr>
        <w:t>4</w:t>
      </w:r>
      <w:r w:rsidR="00C92667" w:rsidRPr="004907B9">
        <w:rPr>
          <w:rFonts w:ascii="Arial" w:hAnsi="Arial" w:cs="Arial"/>
          <w:b/>
          <w:szCs w:val="24"/>
        </w:rPr>
        <w:t xml:space="preserve"> </w:t>
      </w:r>
      <w:r w:rsidR="006609B3" w:rsidRPr="004907B9">
        <w:rPr>
          <w:rFonts w:ascii="Arial" w:hAnsi="Arial" w:cs="Arial"/>
          <w:b/>
          <w:szCs w:val="24"/>
          <w:lang w:eastAsia="en-US"/>
        </w:rPr>
        <w:t>Public Question and Speaking Tim</w:t>
      </w:r>
      <w:r w:rsidR="003F1238" w:rsidRPr="004907B9">
        <w:rPr>
          <w:rFonts w:ascii="Arial" w:hAnsi="Arial" w:cs="Arial"/>
          <w:b/>
          <w:szCs w:val="24"/>
          <w:lang w:eastAsia="en-US"/>
        </w:rPr>
        <w:t>e</w:t>
      </w:r>
    </w:p>
    <w:p w14:paraId="0BF7014F" w14:textId="0B9BA3CD" w:rsidR="0059168C" w:rsidRPr="004907B9" w:rsidRDefault="004E108F" w:rsidP="004E108F">
      <w:pPr>
        <w:ind w:left="720"/>
        <w:contextualSpacing/>
        <w:rPr>
          <w:rFonts w:ascii="Arial" w:hAnsi="Arial" w:cs="Arial"/>
          <w:bCs/>
          <w:szCs w:val="24"/>
          <w:lang w:eastAsia="en-US"/>
        </w:rPr>
      </w:pPr>
      <w:r w:rsidRPr="004907B9">
        <w:rPr>
          <w:rFonts w:ascii="Arial" w:hAnsi="Arial" w:cs="Arial"/>
          <w:bCs/>
          <w:szCs w:val="24"/>
          <w:lang w:eastAsia="en-US"/>
        </w:rPr>
        <w:t>Cllr. W</w:t>
      </w:r>
      <w:r w:rsidR="00577C54" w:rsidRPr="004907B9">
        <w:rPr>
          <w:rFonts w:ascii="Arial" w:hAnsi="Arial" w:cs="Arial"/>
          <w:bCs/>
          <w:szCs w:val="24"/>
          <w:lang w:eastAsia="en-US"/>
        </w:rPr>
        <w:t>ise</w:t>
      </w:r>
      <w:r w:rsidRPr="004907B9">
        <w:rPr>
          <w:rFonts w:ascii="Arial" w:hAnsi="Arial" w:cs="Arial"/>
          <w:bCs/>
          <w:szCs w:val="24"/>
          <w:lang w:eastAsia="en-US"/>
        </w:rPr>
        <w:t xml:space="preserve"> proposed that item </w:t>
      </w:r>
      <w:r w:rsidR="00577C54" w:rsidRPr="004907B9">
        <w:rPr>
          <w:rFonts w:ascii="Arial" w:hAnsi="Arial" w:cs="Arial"/>
          <w:bCs/>
          <w:szCs w:val="24"/>
          <w:lang w:eastAsia="en-US"/>
        </w:rPr>
        <w:t>5/4/24 (c)</w:t>
      </w:r>
      <w:r w:rsidRPr="004907B9">
        <w:rPr>
          <w:rFonts w:ascii="Arial" w:hAnsi="Arial" w:cs="Arial"/>
          <w:bCs/>
          <w:szCs w:val="24"/>
          <w:lang w:eastAsia="en-US"/>
        </w:rPr>
        <w:t xml:space="preserve"> </w:t>
      </w:r>
      <w:r w:rsidR="00577C54" w:rsidRPr="004907B9">
        <w:rPr>
          <w:rFonts w:ascii="Arial" w:hAnsi="Arial" w:cs="Arial"/>
          <w:bCs/>
          <w:szCs w:val="24"/>
          <w:lang w:eastAsia="en-US"/>
        </w:rPr>
        <w:t>be</w:t>
      </w:r>
      <w:r w:rsidRPr="004907B9">
        <w:rPr>
          <w:rFonts w:ascii="Arial" w:hAnsi="Arial" w:cs="Arial"/>
          <w:bCs/>
          <w:szCs w:val="24"/>
          <w:lang w:eastAsia="en-US"/>
        </w:rPr>
        <w:t xml:space="preserve"> brought forward to enable a member of the public to speak. SECONDED by Cllr. Castle and RESOLVED.</w:t>
      </w:r>
    </w:p>
    <w:p w14:paraId="3C6A819F" w14:textId="378962C6" w:rsidR="00577D9E" w:rsidRPr="004907B9" w:rsidRDefault="00425195" w:rsidP="006D14A5">
      <w:pPr>
        <w:ind w:left="72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 xml:space="preserve">A member of the public spoke about the </w:t>
      </w:r>
      <w:r w:rsidR="006D14A5" w:rsidRPr="004907B9">
        <w:rPr>
          <w:rFonts w:ascii="Arial" w:hAnsi="Arial" w:cs="Arial"/>
          <w:bCs/>
          <w:szCs w:val="24"/>
        </w:rPr>
        <w:t xml:space="preserve">conflict between the Football Club and dog walkers in Tucker Park, clarifying that the situation with </w:t>
      </w:r>
      <w:r w:rsidR="000D5D86" w:rsidRPr="004907B9">
        <w:rPr>
          <w:rFonts w:ascii="Arial" w:hAnsi="Arial" w:cs="Arial"/>
          <w:bCs/>
          <w:szCs w:val="24"/>
        </w:rPr>
        <w:t xml:space="preserve">dog fouling has hugely improved from some years ago and that it is important </w:t>
      </w:r>
      <w:r w:rsidR="009768CB" w:rsidRPr="004907B9">
        <w:rPr>
          <w:rFonts w:ascii="Arial" w:hAnsi="Arial" w:cs="Arial"/>
          <w:bCs/>
          <w:szCs w:val="24"/>
        </w:rPr>
        <w:t>to avoid promoting</w:t>
      </w:r>
      <w:r w:rsidR="00F3617C" w:rsidRPr="004907B9">
        <w:rPr>
          <w:rFonts w:ascii="Arial" w:hAnsi="Arial" w:cs="Arial"/>
          <w:bCs/>
          <w:szCs w:val="24"/>
        </w:rPr>
        <w:t xml:space="preserve"> the idea that all dog walkers are irresponsible. </w:t>
      </w:r>
    </w:p>
    <w:p w14:paraId="706470CB" w14:textId="13C95D19" w:rsidR="009768CB" w:rsidRPr="004907B9" w:rsidRDefault="00376393" w:rsidP="006D14A5">
      <w:pPr>
        <w:ind w:left="720"/>
        <w:rPr>
          <w:rFonts w:ascii="Arial" w:hAnsi="Arial" w:cs="Arial"/>
          <w:bCs/>
          <w:szCs w:val="24"/>
        </w:rPr>
      </w:pPr>
      <w:r w:rsidRPr="004907B9">
        <w:rPr>
          <w:rFonts w:ascii="Arial" w:hAnsi="Arial" w:cs="Arial"/>
          <w:bCs/>
          <w:szCs w:val="24"/>
        </w:rPr>
        <w:t xml:space="preserve">Cllr. Castle PROPOSED, Cllr. </w:t>
      </w:r>
      <w:r w:rsidR="00BA2A2E" w:rsidRPr="004907B9">
        <w:rPr>
          <w:rFonts w:ascii="Arial" w:hAnsi="Arial" w:cs="Arial"/>
          <w:bCs/>
          <w:szCs w:val="24"/>
        </w:rPr>
        <w:t>Ford SECONDED and it was RESOLVED to</w:t>
      </w:r>
      <w:r w:rsidR="003A509C" w:rsidRPr="004907B9">
        <w:rPr>
          <w:rFonts w:ascii="Arial" w:hAnsi="Arial" w:cs="Arial"/>
          <w:bCs/>
          <w:szCs w:val="24"/>
        </w:rPr>
        <w:t xml:space="preserve"> </w:t>
      </w:r>
      <w:r w:rsidR="007F4891" w:rsidRPr="004907B9">
        <w:rPr>
          <w:rFonts w:ascii="Arial" w:hAnsi="Arial" w:cs="Arial"/>
          <w:bCs/>
          <w:szCs w:val="24"/>
        </w:rPr>
        <w:t>action</w:t>
      </w:r>
      <w:r w:rsidR="003A509C" w:rsidRPr="004907B9">
        <w:rPr>
          <w:rFonts w:ascii="Arial" w:hAnsi="Arial" w:cs="Arial"/>
          <w:bCs/>
          <w:szCs w:val="24"/>
        </w:rPr>
        <w:t xml:space="preserve"> the following </w:t>
      </w:r>
      <w:r w:rsidR="007F4891" w:rsidRPr="004907B9">
        <w:rPr>
          <w:rFonts w:ascii="Arial" w:hAnsi="Arial" w:cs="Arial"/>
          <w:bCs/>
          <w:szCs w:val="24"/>
        </w:rPr>
        <w:t xml:space="preserve">and </w:t>
      </w:r>
      <w:r w:rsidR="003A509C" w:rsidRPr="004907B9">
        <w:rPr>
          <w:rFonts w:ascii="Arial" w:hAnsi="Arial" w:cs="Arial"/>
          <w:bCs/>
          <w:szCs w:val="24"/>
        </w:rPr>
        <w:t xml:space="preserve">forward </w:t>
      </w:r>
      <w:r w:rsidR="007F4891" w:rsidRPr="004907B9">
        <w:rPr>
          <w:rFonts w:ascii="Arial" w:hAnsi="Arial" w:cs="Arial"/>
          <w:bCs/>
          <w:szCs w:val="24"/>
        </w:rPr>
        <w:t xml:space="preserve">proposed costs </w:t>
      </w:r>
      <w:r w:rsidR="003A509C" w:rsidRPr="004907B9">
        <w:rPr>
          <w:rFonts w:ascii="Arial" w:hAnsi="Arial" w:cs="Arial"/>
          <w:bCs/>
          <w:szCs w:val="24"/>
        </w:rPr>
        <w:t>to the Finance and Audit Committee:</w:t>
      </w:r>
    </w:p>
    <w:p w14:paraId="18F96986" w14:textId="70F502CD" w:rsidR="00BA2A2E" w:rsidRPr="004907B9" w:rsidRDefault="00BA2A2E" w:rsidP="00027E0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t>Review and update all signage ensuring consistency of wording on all signs</w:t>
      </w:r>
      <w:r w:rsidR="00E25D31" w:rsidRPr="004907B9">
        <w:rPr>
          <w:rFonts w:ascii="Arial" w:hAnsi="Arial" w:cs="Arial"/>
          <w:bCs/>
          <w:sz w:val="24"/>
          <w:szCs w:val="24"/>
        </w:rPr>
        <w:t>.</w:t>
      </w:r>
    </w:p>
    <w:p w14:paraId="605D291D" w14:textId="02795695" w:rsidR="00BA2A2E" w:rsidRPr="004907B9" w:rsidRDefault="007700FE" w:rsidP="00027E0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t xml:space="preserve">These should instruct dog walkers that dogs should be on </w:t>
      </w:r>
      <w:r w:rsidR="00E25D31" w:rsidRPr="004907B9">
        <w:rPr>
          <w:rFonts w:ascii="Arial" w:hAnsi="Arial" w:cs="Arial"/>
          <w:bCs/>
          <w:sz w:val="24"/>
          <w:szCs w:val="24"/>
        </w:rPr>
        <w:t xml:space="preserve">a </w:t>
      </w:r>
      <w:r w:rsidRPr="004907B9">
        <w:rPr>
          <w:rFonts w:ascii="Arial" w:hAnsi="Arial" w:cs="Arial"/>
          <w:bCs/>
          <w:sz w:val="24"/>
          <w:szCs w:val="24"/>
        </w:rPr>
        <w:t>lead at all times</w:t>
      </w:r>
      <w:r w:rsidR="00E25D31" w:rsidRPr="004907B9">
        <w:rPr>
          <w:rFonts w:ascii="Arial" w:hAnsi="Arial" w:cs="Arial"/>
          <w:bCs/>
          <w:sz w:val="24"/>
          <w:szCs w:val="24"/>
        </w:rPr>
        <w:t>.</w:t>
      </w:r>
    </w:p>
    <w:p w14:paraId="0D96F955" w14:textId="75895016" w:rsidR="00027E06" w:rsidRPr="004907B9" w:rsidRDefault="00027E06" w:rsidP="00027E0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t xml:space="preserve">Include new sign for play area </w:t>
      </w:r>
      <w:r w:rsidR="00EC4C6F" w:rsidRPr="004907B9">
        <w:rPr>
          <w:rFonts w:ascii="Arial" w:hAnsi="Arial" w:cs="Arial"/>
          <w:bCs/>
          <w:sz w:val="24"/>
          <w:szCs w:val="24"/>
        </w:rPr>
        <w:t xml:space="preserve">instructing ‘No dogs allowed in this area’. </w:t>
      </w:r>
    </w:p>
    <w:p w14:paraId="556843EE" w14:textId="55708F2F" w:rsidR="00425195" w:rsidRPr="004907B9" w:rsidRDefault="00E25D31" w:rsidP="00094D32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lastRenderedPageBreak/>
        <w:t xml:space="preserve">Review provision of bins, including whether BIFFA bins are large enough and emptied often enough. </w:t>
      </w:r>
    </w:p>
    <w:p w14:paraId="37756A2F" w14:textId="77777777" w:rsidR="00425195" w:rsidRPr="004907B9" w:rsidRDefault="00425195" w:rsidP="00094D32">
      <w:pPr>
        <w:rPr>
          <w:rFonts w:ascii="Arial" w:hAnsi="Arial" w:cs="Arial"/>
          <w:b/>
          <w:szCs w:val="24"/>
        </w:rPr>
      </w:pPr>
    </w:p>
    <w:p w14:paraId="5D36C35E" w14:textId="445DEA6C" w:rsidR="00152379" w:rsidRPr="004907B9" w:rsidRDefault="00152379" w:rsidP="00152379">
      <w:pPr>
        <w:rPr>
          <w:rFonts w:ascii="Arial" w:hAnsi="Arial" w:cs="Arial"/>
          <w:b/>
          <w:bCs/>
          <w:szCs w:val="24"/>
        </w:rPr>
      </w:pPr>
      <w:r w:rsidRPr="004907B9">
        <w:rPr>
          <w:rFonts w:ascii="Arial" w:hAnsi="Arial" w:cs="Arial"/>
          <w:b/>
          <w:szCs w:val="24"/>
          <w:lang w:eastAsia="en-US"/>
        </w:rPr>
        <w:t>5</w:t>
      </w:r>
      <w:r w:rsidR="00577D9E" w:rsidRPr="004907B9">
        <w:rPr>
          <w:rFonts w:ascii="Arial" w:hAnsi="Arial" w:cs="Arial"/>
          <w:b/>
          <w:szCs w:val="24"/>
          <w:lang w:eastAsia="en-US"/>
        </w:rPr>
        <w:t>/</w:t>
      </w:r>
      <w:r w:rsidR="00FA29E1" w:rsidRPr="004907B9">
        <w:rPr>
          <w:rFonts w:ascii="Arial" w:hAnsi="Arial" w:cs="Arial"/>
          <w:b/>
          <w:szCs w:val="24"/>
        </w:rPr>
        <w:t>4</w:t>
      </w:r>
      <w:r w:rsidR="00577D9E" w:rsidRPr="004907B9">
        <w:rPr>
          <w:rFonts w:ascii="Arial" w:hAnsi="Arial" w:cs="Arial"/>
          <w:b/>
          <w:szCs w:val="24"/>
        </w:rPr>
        <w:t>/2</w:t>
      </w:r>
      <w:r w:rsidR="00EC3EDB" w:rsidRPr="004907B9">
        <w:rPr>
          <w:rFonts w:ascii="Arial" w:hAnsi="Arial" w:cs="Arial"/>
          <w:b/>
          <w:szCs w:val="24"/>
        </w:rPr>
        <w:t>4</w:t>
      </w:r>
      <w:r w:rsidR="00577D9E" w:rsidRPr="004907B9">
        <w:rPr>
          <w:rFonts w:ascii="Arial" w:hAnsi="Arial" w:cs="Arial"/>
          <w:b/>
          <w:szCs w:val="24"/>
        </w:rPr>
        <w:t xml:space="preserve"> </w:t>
      </w:r>
      <w:r w:rsidRPr="004907B9">
        <w:rPr>
          <w:rFonts w:ascii="Arial" w:hAnsi="Arial" w:cs="Arial"/>
          <w:b/>
          <w:bCs/>
          <w:szCs w:val="24"/>
        </w:rPr>
        <w:t>Tucker Park</w:t>
      </w:r>
    </w:p>
    <w:p w14:paraId="18F1C21F" w14:textId="2B1A269D" w:rsidR="00152379" w:rsidRPr="004907B9" w:rsidRDefault="00152379" w:rsidP="00152379">
      <w:pPr>
        <w:ind w:left="720"/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>a. Members NOTED an update</w:t>
      </w:r>
      <w:r w:rsidR="00C1185A" w:rsidRPr="004907B9">
        <w:rPr>
          <w:rFonts w:ascii="Arial" w:hAnsi="Arial" w:cs="Arial"/>
          <w:szCs w:val="24"/>
        </w:rPr>
        <w:t xml:space="preserve"> </w:t>
      </w:r>
    </w:p>
    <w:p w14:paraId="0DB0D1FE" w14:textId="55DD9C64" w:rsidR="00152379" w:rsidRPr="004907B9" w:rsidRDefault="00152379" w:rsidP="00152379">
      <w:pPr>
        <w:ind w:left="720"/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 xml:space="preserve">b. Members </w:t>
      </w:r>
      <w:r w:rsidR="00F83204" w:rsidRPr="004907B9">
        <w:rPr>
          <w:rFonts w:ascii="Arial" w:hAnsi="Arial" w:cs="Arial"/>
          <w:szCs w:val="24"/>
        </w:rPr>
        <w:t>NOTED that</w:t>
      </w:r>
      <w:r w:rsidRPr="004907B9">
        <w:rPr>
          <w:rFonts w:ascii="Arial" w:hAnsi="Arial" w:cs="Arial"/>
          <w:szCs w:val="24"/>
        </w:rPr>
        <w:t xml:space="preserve"> the position of the nets when they are not in use</w:t>
      </w:r>
      <w:r w:rsidR="00F83204" w:rsidRPr="004907B9">
        <w:rPr>
          <w:rFonts w:ascii="Arial" w:hAnsi="Arial" w:cs="Arial"/>
          <w:szCs w:val="24"/>
        </w:rPr>
        <w:t xml:space="preserve"> has been changed and therefore resolved by the Football Club</w:t>
      </w:r>
    </w:p>
    <w:p w14:paraId="5D1CBC8B" w14:textId="62742CAF" w:rsidR="006E6730" w:rsidRPr="004907B9" w:rsidRDefault="00152379" w:rsidP="00152379">
      <w:pPr>
        <w:ind w:left="720"/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 xml:space="preserve">c. </w:t>
      </w:r>
      <w:r w:rsidR="00466791" w:rsidRPr="004907B9">
        <w:rPr>
          <w:rFonts w:ascii="Arial" w:hAnsi="Arial" w:cs="Arial"/>
          <w:szCs w:val="24"/>
        </w:rPr>
        <w:t>See item 4/4/24</w:t>
      </w:r>
    </w:p>
    <w:p w14:paraId="61F67B39" w14:textId="77777777" w:rsidR="00152379" w:rsidRPr="004907B9" w:rsidRDefault="00152379" w:rsidP="00152379">
      <w:pPr>
        <w:rPr>
          <w:rFonts w:ascii="Arial" w:hAnsi="Arial" w:cs="Arial"/>
          <w:szCs w:val="24"/>
        </w:rPr>
      </w:pPr>
    </w:p>
    <w:p w14:paraId="12FAECD5" w14:textId="4F2A214E" w:rsidR="00815806" w:rsidRPr="004907B9" w:rsidRDefault="00815806" w:rsidP="00152379">
      <w:pPr>
        <w:rPr>
          <w:rFonts w:ascii="Arial" w:hAnsi="Arial" w:cs="Arial"/>
          <w:b/>
          <w:szCs w:val="24"/>
        </w:rPr>
      </w:pPr>
      <w:r w:rsidRPr="004907B9">
        <w:rPr>
          <w:rFonts w:ascii="Arial" w:hAnsi="Arial" w:cs="Arial"/>
          <w:b/>
          <w:szCs w:val="24"/>
          <w:lang w:eastAsia="en-US"/>
        </w:rPr>
        <w:t>6/</w:t>
      </w:r>
      <w:r w:rsidRPr="004907B9">
        <w:rPr>
          <w:rFonts w:ascii="Arial" w:hAnsi="Arial" w:cs="Arial"/>
          <w:b/>
          <w:szCs w:val="24"/>
        </w:rPr>
        <w:t>4/24 Faringdon Football Club</w:t>
      </w:r>
    </w:p>
    <w:p w14:paraId="762F3536" w14:textId="5D9418C8" w:rsidR="009F5864" w:rsidRPr="004907B9" w:rsidRDefault="009F5864" w:rsidP="007771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 xml:space="preserve">Members NOTED </w:t>
      </w:r>
      <w:r w:rsidRPr="004907B9">
        <w:rPr>
          <w:rFonts w:ascii="Arial" w:hAnsi="Arial" w:cs="Arial"/>
          <w:bCs/>
          <w:sz w:val="24"/>
          <w:szCs w:val="24"/>
        </w:rPr>
        <w:t>an update</w:t>
      </w:r>
      <w:r w:rsidR="00466791" w:rsidRPr="004907B9">
        <w:rPr>
          <w:rFonts w:ascii="Arial" w:hAnsi="Arial" w:cs="Arial"/>
          <w:bCs/>
          <w:sz w:val="24"/>
          <w:szCs w:val="24"/>
        </w:rPr>
        <w:t xml:space="preserve"> including the following:</w:t>
      </w:r>
    </w:p>
    <w:p w14:paraId="3B58ED4B" w14:textId="0E21CB4E" w:rsidR="00466791" w:rsidRPr="004907B9" w:rsidRDefault="00062A42" w:rsidP="00777184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t>The club organised an opening evening for the new floodlights with an attendance of around 300 people. The club is adding</w:t>
      </w:r>
      <w:r w:rsidR="006E17AD" w:rsidRPr="004907B9">
        <w:rPr>
          <w:rFonts w:ascii="Arial" w:hAnsi="Arial" w:cs="Arial"/>
          <w:bCs/>
          <w:sz w:val="24"/>
          <w:szCs w:val="24"/>
        </w:rPr>
        <w:t xml:space="preserve"> another under-12s team and now has 10 junior teams. As mentioned before, the club is struggling for space. </w:t>
      </w:r>
    </w:p>
    <w:p w14:paraId="77F382AE" w14:textId="72C887A6" w:rsidR="00DF4F5E" w:rsidRPr="004907B9" w:rsidRDefault="00DF3B14" w:rsidP="00777184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bCs/>
          <w:sz w:val="24"/>
          <w:szCs w:val="24"/>
        </w:rPr>
        <w:t>The CCTV cameras are ready to go up, including a camera looking ove</w:t>
      </w:r>
      <w:r w:rsidR="00BE2D6D" w:rsidRPr="004907B9">
        <w:rPr>
          <w:rFonts w:ascii="Arial" w:hAnsi="Arial" w:cs="Arial"/>
          <w:bCs/>
          <w:sz w:val="24"/>
          <w:szCs w:val="24"/>
        </w:rPr>
        <w:t>r</w:t>
      </w:r>
      <w:r w:rsidRPr="004907B9">
        <w:rPr>
          <w:rFonts w:ascii="Arial" w:hAnsi="Arial" w:cs="Arial"/>
          <w:bCs/>
          <w:sz w:val="24"/>
          <w:szCs w:val="24"/>
        </w:rPr>
        <w:t xml:space="preserve"> the Play Area</w:t>
      </w:r>
      <w:r w:rsidR="00540DFD" w:rsidRPr="004907B9">
        <w:rPr>
          <w:rFonts w:ascii="Arial" w:hAnsi="Arial" w:cs="Arial"/>
          <w:bCs/>
          <w:sz w:val="24"/>
          <w:szCs w:val="24"/>
        </w:rPr>
        <w:t xml:space="preserve">. These are being partially paid for </w:t>
      </w:r>
      <w:r w:rsidR="009E3A7E" w:rsidRPr="004907B9">
        <w:rPr>
          <w:rFonts w:ascii="Arial" w:hAnsi="Arial" w:cs="Arial"/>
          <w:bCs/>
          <w:sz w:val="24"/>
          <w:szCs w:val="24"/>
        </w:rPr>
        <w:t xml:space="preserve">with a grant from Thames Valley Police. </w:t>
      </w:r>
    </w:p>
    <w:p w14:paraId="79BBDB04" w14:textId="74BBC7A3" w:rsidR="009F5864" w:rsidRPr="004907B9" w:rsidRDefault="00DF4F5E" w:rsidP="007771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 xml:space="preserve">Members NOTED that the club has decided to </w:t>
      </w:r>
      <w:r w:rsidR="00E73D68" w:rsidRPr="004907B9">
        <w:rPr>
          <w:rFonts w:ascii="Arial" w:hAnsi="Arial" w:cs="Arial"/>
          <w:sz w:val="24"/>
          <w:szCs w:val="24"/>
        </w:rPr>
        <w:t>purchase</w:t>
      </w:r>
      <w:r w:rsidR="009F5864" w:rsidRPr="004907B9">
        <w:rPr>
          <w:rFonts w:ascii="Arial" w:hAnsi="Arial" w:cs="Arial"/>
          <w:bCs/>
          <w:sz w:val="24"/>
          <w:szCs w:val="24"/>
        </w:rPr>
        <w:t xml:space="preserve"> 3 x </w:t>
      </w:r>
      <w:r w:rsidR="00E73D68" w:rsidRPr="004907B9">
        <w:rPr>
          <w:rFonts w:ascii="Arial" w:hAnsi="Arial" w:cs="Arial"/>
          <w:bCs/>
          <w:sz w:val="24"/>
          <w:szCs w:val="24"/>
        </w:rPr>
        <w:t xml:space="preserve">portable </w:t>
      </w:r>
      <w:r w:rsidR="009F5864" w:rsidRPr="004907B9">
        <w:rPr>
          <w:rFonts w:ascii="Arial" w:hAnsi="Arial" w:cs="Arial"/>
          <w:bCs/>
          <w:sz w:val="24"/>
          <w:szCs w:val="24"/>
        </w:rPr>
        <w:t>team</w:t>
      </w:r>
      <w:r w:rsidR="00777184" w:rsidRPr="004907B9">
        <w:rPr>
          <w:rFonts w:ascii="Arial" w:hAnsi="Arial" w:cs="Arial"/>
          <w:bCs/>
          <w:sz w:val="24"/>
          <w:szCs w:val="24"/>
        </w:rPr>
        <w:t xml:space="preserve"> </w:t>
      </w:r>
      <w:r w:rsidR="00B874FC" w:rsidRPr="004907B9">
        <w:rPr>
          <w:rFonts w:ascii="Arial" w:hAnsi="Arial" w:cs="Arial"/>
          <w:bCs/>
          <w:sz w:val="24"/>
          <w:szCs w:val="24"/>
        </w:rPr>
        <w:t>s</w:t>
      </w:r>
      <w:r w:rsidR="00E73D68" w:rsidRPr="004907B9">
        <w:rPr>
          <w:rFonts w:ascii="Arial" w:hAnsi="Arial" w:cs="Arial"/>
          <w:bCs/>
          <w:sz w:val="24"/>
          <w:szCs w:val="24"/>
        </w:rPr>
        <w:t>helters.</w:t>
      </w:r>
      <w:r w:rsidR="009F5864" w:rsidRPr="004907B9">
        <w:rPr>
          <w:rFonts w:ascii="Arial" w:hAnsi="Arial" w:cs="Arial"/>
          <w:bCs/>
          <w:sz w:val="24"/>
          <w:szCs w:val="24"/>
        </w:rPr>
        <w:t xml:space="preserve"> </w:t>
      </w:r>
    </w:p>
    <w:p w14:paraId="1CB31987" w14:textId="0A1B57EE" w:rsidR="00440722" w:rsidRPr="004907B9" w:rsidRDefault="009F5864" w:rsidP="007771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 xml:space="preserve">Members received and considered </w:t>
      </w:r>
      <w:r w:rsidRPr="004907B9">
        <w:rPr>
          <w:rFonts w:ascii="Arial" w:hAnsi="Arial" w:cs="Arial"/>
          <w:bCs/>
          <w:sz w:val="24"/>
          <w:szCs w:val="24"/>
        </w:rPr>
        <w:t>the use of planters</w:t>
      </w:r>
      <w:r w:rsidR="00440722" w:rsidRPr="004907B9">
        <w:rPr>
          <w:rFonts w:ascii="Arial" w:hAnsi="Arial" w:cs="Arial"/>
          <w:bCs/>
          <w:sz w:val="24"/>
          <w:szCs w:val="24"/>
        </w:rPr>
        <w:t xml:space="preserve"> to prevent unwanted </w:t>
      </w:r>
      <w:r w:rsidR="00F279D1" w:rsidRPr="004907B9">
        <w:rPr>
          <w:rFonts w:ascii="Arial" w:hAnsi="Arial" w:cs="Arial"/>
          <w:bCs/>
          <w:sz w:val="24"/>
          <w:szCs w:val="24"/>
        </w:rPr>
        <w:t>c</w:t>
      </w:r>
      <w:r w:rsidR="00440722" w:rsidRPr="004907B9">
        <w:rPr>
          <w:rFonts w:ascii="Arial" w:hAnsi="Arial" w:cs="Arial"/>
          <w:bCs/>
          <w:sz w:val="24"/>
          <w:szCs w:val="24"/>
        </w:rPr>
        <w:t xml:space="preserve">ar parking. The Clerk will send the </w:t>
      </w:r>
      <w:r w:rsidR="00F279D1" w:rsidRPr="004907B9">
        <w:rPr>
          <w:rFonts w:ascii="Arial" w:hAnsi="Arial" w:cs="Arial"/>
          <w:bCs/>
          <w:sz w:val="24"/>
          <w:szCs w:val="24"/>
        </w:rPr>
        <w:t xml:space="preserve">club a grant application form if they wish to </w:t>
      </w:r>
      <w:r w:rsidR="00583728" w:rsidRPr="004907B9">
        <w:rPr>
          <w:rFonts w:ascii="Arial" w:hAnsi="Arial" w:cs="Arial"/>
          <w:bCs/>
          <w:sz w:val="24"/>
          <w:szCs w:val="24"/>
        </w:rPr>
        <w:t xml:space="preserve">give a detailed proposal for these and </w:t>
      </w:r>
      <w:r w:rsidR="00F279D1" w:rsidRPr="004907B9">
        <w:rPr>
          <w:rFonts w:ascii="Arial" w:hAnsi="Arial" w:cs="Arial"/>
          <w:bCs/>
          <w:sz w:val="24"/>
          <w:szCs w:val="24"/>
        </w:rPr>
        <w:t xml:space="preserve">request grant funds. </w:t>
      </w:r>
    </w:p>
    <w:p w14:paraId="374A3C5B" w14:textId="34F7802A" w:rsidR="00B874FC" w:rsidRPr="004907B9" w:rsidRDefault="00B874FC" w:rsidP="007771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>Members NOTED and congratulated the club on another successful season</w:t>
      </w:r>
    </w:p>
    <w:p w14:paraId="77554858" w14:textId="77777777" w:rsidR="00B874FC" w:rsidRPr="004907B9" w:rsidRDefault="00B874FC" w:rsidP="00B874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34448785" w14:textId="77777777" w:rsidR="00815806" w:rsidRPr="004907B9" w:rsidRDefault="00815806" w:rsidP="00152379">
      <w:pPr>
        <w:rPr>
          <w:rFonts w:ascii="Arial" w:hAnsi="Arial" w:cs="Arial"/>
          <w:szCs w:val="24"/>
        </w:rPr>
      </w:pPr>
    </w:p>
    <w:p w14:paraId="2FBF258D" w14:textId="18013D8C" w:rsidR="0037354B" w:rsidRPr="004907B9" w:rsidRDefault="0037354B" w:rsidP="0037354B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 w:rsidRPr="004907B9">
        <w:rPr>
          <w:rFonts w:ascii="Arial" w:hAnsi="Arial" w:cs="Arial"/>
          <w:b/>
          <w:bCs/>
          <w:szCs w:val="24"/>
        </w:rPr>
        <w:t>7</w:t>
      </w:r>
      <w:r w:rsidR="00093FF1" w:rsidRPr="004907B9">
        <w:rPr>
          <w:rFonts w:ascii="Arial" w:hAnsi="Arial" w:cs="Arial"/>
          <w:b/>
          <w:bCs/>
          <w:szCs w:val="24"/>
        </w:rPr>
        <w:t>/</w:t>
      </w:r>
      <w:r w:rsidR="00FA29E1" w:rsidRPr="004907B9">
        <w:rPr>
          <w:rFonts w:ascii="Arial" w:hAnsi="Arial" w:cs="Arial"/>
          <w:b/>
          <w:szCs w:val="24"/>
        </w:rPr>
        <w:t>4</w:t>
      </w:r>
      <w:r w:rsidR="00C92667" w:rsidRPr="004907B9">
        <w:rPr>
          <w:rFonts w:ascii="Arial" w:hAnsi="Arial" w:cs="Arial"/>
          <w:b/>
          <w:szCs w:val="24"/>
        </w:rPr>
        <w:t>/2</w:t>
      </w:r>
      <w:r w:rsidR="00EC3EDB" w:rsidRPr="004907B9">
        <w:rPr>
          <w:rFonts w:ascii="Arial" w:hAnsi="Arial" w:cs="Arial"/>
          <w:b/>
          <w:szCs w:val="24"/>
        </w:rPr>
        <w:t>4</w:t>
      </w:r>
      <w:r w:rsidR="00C92667" w:rsidRPr="004907B9">
        <w:rPr>
          <w:rFonts w:ascii="Arial" w:hAnsi="Arial" w:cs="Arial"/>
          <w:b/>
          <w:szCs w:val="24"/>
        </w:rPr>
        <w:t xml:space="preserve"> </w:t>
      </w:r>
      <w:r w:rsidRPr="004907B9">
        <w:rPr>
          <w:rFonts w:ascii="Arial" w:hAnsi="Arial" w:cs="Arial"/>
          <w:b/>
          <w:bCs/>
          <w:szCs w:val="24"/>
        </w:rPr>
        <w:t>Faringdon Judo Club</w:t>
      </w:r>
    </w:p>
    <w:p w14:paraId="531054AF" w14:textId="6F248919" w:rsidR="0037354B" w:rsidRPr="004907B9" w:rsidRDefault="0037354B" w:rsidP="00777184">
      <w:pPr>
        <w:pStyle w:val="ListParagraph"/>
        <w:numPr>
          <w:ilvl w:val="0"/>
          <w:numId w:val="2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>Members NOTED an update</w:t>
      </w:r>
    </w:p>
    <w:p w14:paraId="502A04B9" w14:textId="3C57D3A5" w:rsidR="00B874FC" w:rsidRPr="004907B9" w:rsidRDefault="0037354B" w:rsidP="00777184">
      <w:pPr>
        <w:pStyle w:val="ListParagraph"/>
        <w:numPr>
          <w:ilvl w:val="0"/>
          <w:numId w:val="2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>Members received and considered a request</w:t>
      </w:r>
      <w:r w:rsidR="00422A82" w:rsidRPr="004907B9">
        <w:rPr>
          <w:rFonts w:ascii="Arial" w:hAnsi="Arial" w:cs="Arial"/>
          <w:sz w:val="24"/>
          <w:szCs w:val="24"/>
        </w:rPr>
        <w:t xml:space="preserve"> from Champion Marshall Arts</w:t>
      </w:r>
      <w:r w:rsidRPr="004907B9">
        <w:rPr>
          <w:rFonts w:ascii="Arial" w:hAnsi="Arial" w:cs="Arial"/>
          <w:sz w:val="24"/>
          <w:szCs w:val="24"/>
        </w:rPr>
        <w:t xml:space="preserve"> for a storage shed. Cllr. </w:t>
      </w:r>
      <w:r w:rsidR="00DC1ACA" w:rsidRPr="004907B9">
        <w:rPr>
          <w:rFonts w:ascii="Arial" w:hAnsi="Arial" w:cs="Arial"/>
          <w:sz w:val="24"/>
          <w:szCs w:val="24"/>
        </w:rPr>
        <w:t xml:space="preserve">Wild </w:t>
      </w:r>
      <w:r w:rsidRPr="004907B9">
        <w:rPr>
          <w:rFonts w:ascii="Arial" w:hAnsi="Arial" w:cs="Arial"/>
          <w:sz w:val="24"/>
          <w:szCs w:val="24"/>
        </w:rPr>
        <w:t>PROPOSE</w:t>
      </w:r>
      <w:r w:rsidR="00DC1ACA" w:rsidRPr="004907B9">
        <w:rPr>
          <w:rFonts w:ascii="Arial" w:hAnsi="Arial" w:cs="Arial"/>
          <w:sz w:val="24"/>
          <w:szCs w:val="24"/>
        </w:rPr>
        <w:t>D</w:t>
      </w:r>
      <w:r w:rsidRPr="004907B9">
        <w:rPr>
          <w:rFonts w:ascii="Arial" w:hAnsi="Arial" w:cs="Arial"/>
          <w:sz w:val="24"/>
          <w:szCs w:val="24"/>
        </w:rPr>
        <w:t>, Cllr.</w:t>
      </w:r>
      <w:r w:rsidR="00DC1ACA" w:rsidRPr="004907B9">
        <w:rPr>
          <w:rFonts w:ascii="Arial" w:hAnsi="Arial" w:cs="Arial"/>
          <w:sz w:val="24"/>
          <w:szCs w:val="24"/>
        </w:rPr>
        <w:t xml:space="preserve"> Castle</w:t>
      </w:r>
      <w:r w:rsidRPr="004907B9">
        <w:rPr>
          <w:rFonts w:ascii="Arial" w:hAnsi="Arial" w:cs="Arial"/>
          <w:sz w:val="24"/>
          <w:szCs w:val="24"/>
        </w:rPr>
        <w:t xml:space="preserve"> </w:t>
      </w:r>
      <w:r w:rsidR="00DC1ACA" w:rsidRPr="004907B9">
        <w:rPr>
          <w:rFonts w:ascii="Arial" w:hAnsi="Arial" w:cs="Arial"/>
          <w:sz w:val="24"/>
          <w:szCs w:val="24"/>
        </w:rPr>
        <w:t>SECONDED and it was RESOLVED to approve the request for a storage shed</w:t>
      </w:r>
      <w:r w:rsidR="002F7886" w:rsidRPr="004907B9">
        <w:rPr>
          <w:rFonts w:ascii="Arial" w:hAnsi="Arial" w:cs="Arial"/>
          <w:sz w:val="24"/>
          <w:szCs w:val="24"/>
        </w:rPr>
        <w:t xml:space="preserve"> to be placed </w:t>
      </w:r>
      <w:r w:rsidR="0012112A" w:rsidRPr="004907B9">
        <w:rPr>
          <w:rFonts w:ascii="Arial" w:hAnsi="Arial" w:cs="Arial"/>
          <w:sz w:val="24"/>
          <w:szCs w:val="24"/>
        </w:rPr>
        <w:t xml:space="preserve">externally </w:t>
      </w:r>
      <w:r w:rsidR="002F7886" w:rsidRPr="004907B9">
        <w:rPr>
          <w:rFonts w:ascii="Arial" w:hAnsi="Arial" w:cs="Arial"/>
          <w:sz w:val="24"/>
          <w:szCs w:val="24"/>
        </w:rPr>
        <w:t xml:space="preserve">at the end of the Judo Dojo building </w:t>
      </w:r>
      <w:r w:rsidR="009927A6" w:rsidRPr="004907B9">
        <w:rPr>
          <w:rFonts w:ascii="Arial" w:hAnsi="Arial" w:cs="Arial"/>
          <w:sz w:val="24"/>
          <w:szCs w:val="24"/>
        </w:rPr>
        <w:t>subsequent to</w:t>
      </w:r>
      <w:r w:rsidR="002F7886" w:rsidRPr="004907B9">
        <w:rPr>
          <w:rFonts w:ascii="Arial" w:hAnsi="Arial" w:cs="Arial"/>
          <w:sz w:val="24"/>
          <w:szCs w:val="24"/>
        </w:rPr>
        <w:t xml:space="preserve"> details of the shed being presented for final approval</w:t>
      </w:r>
      <w:r w:rsidR="00DC1ACA" w:rsidRPr="004907B9">
        <w:rPr>
          <w:rFonts w:ascii="Arial" w:hAnsi="Arial" w:cs="Arial"/>
          <w:sz w:val="24"/>
          <w:szCs w:val="24"/>
        </w:rPr>
        <w:t xml:space="preserve">.     </w:t>
      </w:r>
    </w:p>
    <w:p w14:paraId="138349E8" w14:textId="6F524DDF" w:rsidR="00B874FC" w:rsidRPr="004907B9" w:rsidRDefault="00B874FC" w:rsidP="00777184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4907B9">
        <w:rPr>
          <w:rFonts w:ascii="Arial" w:hAnsi="Arial" w:cs="Arial"/>
          <w:sz w:val="24"/>
          <w:szCs w:val="24"/>
        </w:rPr>
        <w:t xml:space="preserve">Members NOTED and congratulated the </w:t>
      </w:r>
      <w:r w:rsidR="00777184" w:rsidRPr="004907B9">
        <w:rPr>
          <w:rFonts w:ascii="Arial" w:hAnsi="Arial" w:cs="Arial"/>
          <w:sz w:val="24"/>
          <w:szCs w:val="24"/>
        </w:rPr>
        <w:t>Judo and Martial Arts Club</w:t>
      </w:r>
      <w:r w:rsidRPr="004907B9">
        <w:rPr>
          <w:rFonts w:ascii="Arial" w:hAnsi="Arial" w:cs="Arial"/>
          <w:sz w:val="24"/>
          <w:szCs w:val="24"/>
        </w:rPr>
        <w:t xml:space="preserve"> on a</w:t>
      </w:r>
      <w:r w:rsidR="00777184" w:rsidRPr="004907B9">
        <w:rPr>
          <w:rFonts w:ascii="Arial" w:hAnsi="Arial" w:cs="Arial"/>
          <w:sz w:val="24"/>
          <w:szCs w:val="24"/>
        </w:rPr>
        <w:t xml:space="preserve"> very </w:t>
      </w:r>
      <w:r w:rsidRPr="004907B9">
        <w:rPr>
          <w:rFonts w:ascii="Arial" w:hAnsi="Arial" w:cs="Arial"/>
          <w:sz w:val="24"/>
          <w:szCs w:val="24"/>
        </w:rPr>
        <w:t>successful season</w:t>
      </w:r>
      <w:r w:rsidR="004907B9" w:rsidRPr="004907B9">
        <w:rPr>
          <w:rFonts w:ascii="Arial" w:hAnsi="Arial" w:cs="Arial"/>
          <w:sz w:val="24"/>
          <w:szCs w:val="24"/>
        </w:rPr>
        <w:t xml:space="preserve"> both competitively and in training.</w:t>
      </w:r>
    </w:p>
    <w:p w14:paraId="7F06B519" w14:textId="57DEA596" w:rsidR="00EC18B7" w:rsidRPr="004907B9" w:rsidRDefault="00DC1ACA" w:rsidP="00DC1ACA">
      <w:pPr>
        <w:suppressAutoHyphens w:val="0"/>
        <w:ind w:left="720"/>
        <w:contextualSpacing/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 xml:space="preserve">                    </w:t>
      </w:r>
      <w:r w:rsidR="0037354B" w:rsidRPr="004907B9">
        <w:rPr>
          <w:rFonts w:ascii="Arial" w:hAnsi="Arial" w:cs="Arial"/>
          <w:szCs w:val="24"/>
        </w:rPr>
        <w:t xml:space="preserve">             </w:t>
      </w:r>
    </w:p>
    <w:p w14:paraId="14FE27AF" w14:textId="77777777" w:rsidR="009F5864" w:rsidRPr="004907B9" w:rsidRDefault="009F5864" w:rsidP="00A46416">
      <w:pPr>
        <w:suppressAutoHyphens w:val="0"/>
        <w:contextualSpacing/>
        <w:rPr>
          <w:rFonts w:ascii="Arial" w:hAnsi="Arial" w:cs="Arial"/>
          <w:bCs/>
          <w:szCs w:val="24"/>
        </w:rPr>
      </w:pPr>
    </w:p>
    <w:p w14:paraId="147EC1EB" w14:textId="6CDB90FF" w:rsidR="001E2E86" w:rsidRPr="004907B9" w:rsidRDefault="0037354B" w:rsidP="00716EA9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 w:rsidRPr="004907B9">
        <w:rPr>
          <w:rFonts w:ascii="Arial" w:hAnsi="Arial" w:cs="Arial"/>
          <w:b/>
          <w:bCs/>
          <w:szCs w:val="24"/>
        </w:rPr>
        <w:t>8</w:t>
      </w:r>
      <w:r w:rsidR="00D05F95" w:rsidRPr="004907B9">
        <w:rPr>
          <w:rFonts w:ascii="Arial" w:hAnsi="Arial" w:cs="Arial"/>
          <w:b/>
          <w:bCs/>
          <w:szCs w:val="24"/>
        </w:rPr>
        <w:t>/</w:t>
      </w:r>
      <w:r w:rsidR="00FA29E1" w:rsidRPr="004907B9">
        <w:rPr>
          <w:rFonts w:ascii="Arial" w:hAnsi="Arial" w:cs="Arial"/>
          <w:b/>
          <w:bCs/>
          <w:szCs w:val="24"/>
        </w:rPr>
        <w:t>4</w:t>
      </w:r>
      <w:r w:rsidR="00D05F95" w:rsidRPr="004907B9">
        <w:rPr>
          <w:rFonts w:ascii="Arial" w:hAnsi="Arial" w:cs="Arial"/>
          <w:b/>
          <w:bCs/>
          <w:szCs w:val="24"/>
        </w:rPr>
        <w:t xml:space="preserve">/24 Items for information </w:t>
      </w:r>
    </w:p>
    <w:p w14:paraId="5D548BB3" w14:textId="2F7C395C" w:rsidR="00D05F95" w:rsidRPr="004907B9" w:rsidRDefault="00D05F95" w:rsidP="00716EA9">
      <w:pPr>
        <w:suppressAutoHyphens w:val="0"/>
        <w:contextualSpacing/>
        <w:rPr>
          <w:rFonts w:ascii="Arial" w:hAnsi="Arial" w:cs="Arial"/>
          <w:szCs w:val="24"/>
        </w:rPr>
      </w:pPr>
      <w:r w:rsidRPr="004907B9">
        <w:rPr>
          <w:rFonts w:ascii="Arial" w:hAnsi="Arial" w:cs="Arial"/>
          <w:szCs w:val="24"/>
        </w:rPr>
        <w:tab/>
      </w:r>
      <w:r w:rsidR="00235978" w:rsidRPr="004907B9">
        <w:rPr>
          <w:rFonts w:ascii="Arial" w:hAnsi="Arial" w:cs="Arial"/>
          <w:szCs w:val="24"/>
        </w:rPr>
        <w:t>None.</w:t>
      </w:r>
    </w:p>
    <w:p w14:paraId="6E32AEB5" w14:textId="77777777" w:rsidR="00977172" w:rsidRPr="004907B9" w:rsidRDefault="00977172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671B865A" w14:textId="77777777" w:rsidR="00977172" w:rsidRPr="004907B9" w:rsidRDefault="00977172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20F49FEC" w14:textId="2B5DB9CF" w:rsidR="00977172" w:rsidRPr="004907B9" w:rsidRDefault="00977172" w:rsidP="00716EA9">
      <w:pPr>
        <w:suppressAutoHyphens w:val="0"/>
        <w:contextualSpacing/>
        <w:rPr>
          <w:rFonts w:ascii="Arial" w:hAnsi="Arial" w:cs="Arial"/>
          <w:b/>
          <w:bCs/>
          <w:szCs w:val="24"/>
        </w:rPr>
      </w:pPr>
      <w:r w:rsidRPr="004907B9">
        <w:rPr>
          <w:rFonts w:ascii="Arial" w:hAnsi="Arial" w:cs="Arial"/>
          <w:b/>
          <w:bCs/>
          <w:szCs w:val="24"/>
        </w:rPr>
        <w:t xml:space="preserve">Meeting closed at </w:t>
      </w:r>
      <w:r w:rsidR="00235978" w:rsidRPr="004907B9">
        <w:rPr>
          <w:rFonts w:ascii="Arial" w:hAnsi="Arial" w:cs="Arial"/>
          <w:b/>
          <w:bCs/>
          <w:szCs w:val="24"/>
        </w:rPr>
        <w:t xml:space="preserve">8 </w:t>
      </w:r>
      <w:r w:rsidRPr="004907B9">
        <w:rPr>
          <w:rFonts w:ascii="Arial" w:hAnsi="Arial" w:cs="Arial"/>
          <w:b/>
          <w:bCs/>
          <w:szCs w:val="24"/>
        </w:rPr>
        <w:t>p.m</w:t>
      </w:r>
      <w:r w:rsidR="00BE70EA" w:rsidRPr="004907B9">
        <w:rPr>
          <w:rFonts w:ascii="Arial" w:hAnsi="Arial" w:cs="Arial"/>
          <w:b/>
          <w:bCs/>
          <w:szCs w:val="24"/>
        </w:rPr>
        <w:t>.</w:t>
      </w:r>
    </w:p>
    <w:p w14:paraId="44DBD14D" w14:textId="77777777" w:rsidR="00D05F95" w:rsidRDefault="00D05F95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5C58B951" w14:textId="77777777" w:rsidR="00D05F95" w:rsidRDefault="00D05F95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460E6214" w14:textId="77777777" w:rsidR="001E2E86" w:rsidRPr="00716EA9" w:rsidRDefault="001E2E86" w:rsidP="00716EA9">
      <w:pPr>
        <w:suppressAutoHyphens w:val="0"/>
        <w:contextualSpacing/>
        <w:rPr>
          <w:rFonts w:ascii="Arial" w:hAnsi="Arial" w:cs="Arial"/>
          <w:szCs w:val="24"/>
        </w:rPr>
      </w:pPr>
    </w:p>
    <w:p w14:paraId="290F698B" w14:textId="53E1BB85" w:rsidR="00416BBC" w:rsidRPr="00716EA9" w:rsidRDefault="00416BBC" w:rsidP="00716EA9">
      <w:pPr>
        <w:suppressAutoHyphens w:val="0"/>
        <w:contextualSpacing/>
        <w:rPr>
          <w:rFonts w:ascii="Arial" w:hAnsi="Arial" w:cs="Arial"/>
          <w:b/>
          <w:bCs/>
          <w:szCs w:val="24"/>
        </w:rPr>
      </w:pPr>
    </w:p>
    <w:sectPr w:rsidR="00416BBC" w:rsidRPr="00716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E51F" w14:textId="77777777" w:rsidR="00343D37" w:rsidRDefault="00343D37">
      <w:r>
        <w:separator/>
      </w:r>
    </w:p>
  </w:endnote>
  <w:endnote w:type="continuationSeparator" w:id="0">
    <w:p w14:paraId="48DA0B88" w14:textId="77777777" w:rsidR="00343D37" w:rsidRDefault="00343D37">
      <w:r>
        <w:continuationSeparator/>
      </w:r>
    </w:p>
  </w:endnote>
  <w:endnote w:type="continuationNotice" w:id="1">
    <w:p w14:paraId="462E20B7" w14:textId="77777777" w:rsidR="00343D37" w:rsidRDefault="0034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2524" w14:textId="77777777" w:rsidR="00B746FD" w:rsidRDefault="00B7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F427" w14:textId="77777777" w:rsidR="00B746FD" w:rsidRDefault="00B74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3F6F" w14:textId="77777777" w:rsidR="00B746FD" w:rsidRDefault="00B7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EE80" w14:textId="77777777" w:rsidR="00343D37" w:rsidRDefault="00343D37">
      <w:r>
        <w:separator/>
      </w:r>
    </w:p>
  </w:footnote>
  <w:footnote w:type="continuationSeparator" w:id="0">
    <w:p w14:paraId="2CF6BC1F" w14:textId="77777777" w:rsidR="00343D37" w:rsidRDefault="00343D37">
      <w:r>
        <w:continuationSeparator/>
      </w:r>
    </w:p>
  </w:footnote>
  <w:footnote w:type="continuationNotice" w:id="1">
    <w:p w14:paraId="43051F0A" w14:textId="77777777" w:rsidR="00343D37" w:rsidRDefault="00343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73B3" w14:textId="77777777" w:rsidR="00B746FD" w:rsidRDefault="00B7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03E7" w14:textId="5A871E04" w:rsidR="00B746FD" w:rsidRDefault="00B74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8F36" w14:textId="4E9FD095" w:rsidR="002C25B8" w:rsidRPr="00BB2F13" w:rsidRDefault="0010191A" w:rsidP="002C25B8">
    <w:pPr>
      <w:rPr>
        <w:rFonts w:ascii="Arial" w:hAnsi="Arial" w:cs="Arial"/>
        <w:b/>
        <w:sz w:val="44"/>
        <w:szCs w:val="44"/>
        <w:u w:val="single"/>
      </w:rPr>
    </w:pPr>
    <w:sdt>
      <w:sdtPr>
        <w:rPr>
          <w:rFonts w:ascii="Arial" w:hAnsi="Arial" w:cs="Arial"/>
          <w:b/>
          <w:sz w:val="44"/>
          <w:szCs w:val="44"/>
          <w:u w:val="single"/>
        </w:rPr>
        <w:id w:val="-114319448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7E0FBB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="Arial" w:hAnsi="Arial" w:cs="Arial"/>
          <w:b/>
          <w:sz w:val="44"/>
          <w:szCs w:val="44"/>
        </w:rPr>
        <w:id w:val="836499261"/>
        <w:docPartObj>
          <w:docPartGallery w:val="Watermarks"/>
          <w:docPartUnique/>
        </w:docPartObj>
      </w:sdtPr>
      <w:sdtEndPr/>
      <w:sdtContent>
        <w:r w:rsidR="002C25B8">
          <w:rPr>
            <w:rFonts w:ascii="Arial" w:hAnsi="Arial" w:cs="Arial"/>
            <w:b/>
            <w:noProof/>
            <w:sz w:val="44"/>
            <w:szCs w:val="44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1270B7EC" wp14:editId="3869AC1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8715" r="0" b="652145"/>
                  <wp:wrapNone/>
                  <wp:docPr id="1499082155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FFFBE" w14:textId="77777777" w:rsidR="002C25B8" w:rsidRDefault="002C25B8" w:rsidP="002C25B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270B7EC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4FFFFFBE" w14:textId="77777777" w:rsidR="002C25B8" w:rsidRDefault="002C25B8" w:rsidP="002C25B8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C25B8" w:rsidRPr="00BB2F13">
      <w:rPr>
        <w:noProof/>
      </w:rPr>
      <w:drawing>
        <wp:anchor distT="0" distB="0" distL="114300" distR="114300" simplePos="0" relativeHeight="251658240" behindDoc="0" locked="0" layoutInCell="1" allowOverlap="1" wp14:anchorId="7812D180" wp14:editId="04FC1DBB">
          <wp:simplePos x="0" y="0"/>
          <wp:positionH relativeFrom="margin">
            <wp:posOffset>5010785</wp:posOffset>
          </wp:positionH>
          <wp:positionV relativeFrom="paragraph">
            <wp:posOffset>6350</wp:posOffset>
          </wp:positionV>
          <wp:extent cx="1410335" cy="1076325"/>
          <wp:effectExtent l="0" t="0" r="0" b="9525"/>
          <wp:wrapSquare wrapText="bothSides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5B8" w:rsidRPr="00BB2F13">
      <w:rPr>
        <w:rFonts w:ascii="Arial" w:hAnsi="Arial" w:cs="Arial"/>
        <w:b/>
        <w:sz w:val="44"/>
        <w:szCs w:val="44"/>
        <w:u w:val="single"/>
      </w:rPr>
      <w:t>FARINGDON TOWN COUNCIL</w:t>
    </w:r>
  </w:p>
  <w:p w14:paraId="591EC01D" w14:textId="77777777" w:rsidR="002C25B8" w:rsidRPr="000E5930" w:rsidRDefault="002C25B8" w:rsidP="002C25B8">
    <w:pPr>
      <w:rPr>
        <w:rFonts w:ascii="Arial" w:hAnsi="Arial" w:cs="Arial"/>
        <w:sz w:val="22"/>
        <w:szCs w:val="22"/>
      </w:rPr>
    </w:pPr>
    <w:r w:rsidRPr="000E5930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70D36B8" wp14:editId="30F91BFE">
          <wp:simplePos x="0" y="0"/>
          <wp:positionH relativeFrom="column">
            <wp:posOffset>3225800</wp:posOffset>
          </wp:positionH>
          <wp:positionV relativeFrom="paragraph">
            <wp:posOffset>130810</wp:posOffset>
          </wp:positionV>
          <wp:extent cx="1536700" cy="638175"/>
          <wp:effectExtent l="0" t="0" r="6350" b="9525"/>
          <wp:wrapTight wrapText="bothSides">
            <wp:wrapPolygon edited="0">
              <wp:start x="0" y="0"/>
              <wp:lineTo x="0" y="21278"/>
              <wp:lineTo x="21421" y="21278"/>
              <wp:lineTo x="21421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67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5930">
      <w:rPr>
        <w:rFonts w:ascii="Arial" w:hAnsi="Arial" w:cs="Arial"/>
        <w:sz w:val="22"/>
        <w:szCs w:val="22"/>
      </w:rPr>
      <w:t>The Pump House, 5 Market Place FARINGDON, Oxfordshire, SN7 7HL</w:t>
    </w:r>
  </w:p>
  <w:p w14:paraId="0BBD0CE7" w14:textId="77777777" w:rsidR="002C25B8" w:rsidRPr="000E5930" w:rsidRDefault="002C25B8" w:rsidP="002C25B8">
    <w:pPr>
      <w:rPr>
        <w:rFonts w:ascii="Arial" w:hAnsi="Arial" w:cs="Arial"/>
        <w:sz w:val="22"/>
        <w:szCs w:val="22"/>
      </w:rPr>
    </w:pPr>
    <w:r w:rsidRPr="000E5930">
      <w:rPr>
        <w:rFonts w:ascii="Arial" w:hAnsi="Arial" w:cs="Arial"/>
        <w:sz w:val="22"/>
        <w:szCs w:val="22"/>
      </w:rPr>
      <w:t xml:space="preserve">Telephone 01367 240281 </w:t>
    </w:r>
  </w:p>
  <w:p w14:paraId="6EA4B0C3" w14:textId="77777777" w:rsidR="002C25B8" w:rsidRPr="000E5930" w:rsidRDefault="002C25B8" w:rsidP="002C25B8">
    <w:pPr>
      <w:pStyle w:val="Header"/>
      <w:rPr>
        <w:rFonts w:ascii="Arial" w:hAnsi="Arial" w:cs="Arial"/>
        <w:sz w:val="22"/>
        <w:szCs w:val="22"/>
      </w:rPr>
    </w:pPr>
    <w:r w:rsidRPr="000E5930">
      <w:rPr>
        <w:rFonts w:ascii="Arial" w:hAnsi="Arial" w:cs="Arial"/>
        <w:sz w:val="22"/>
        <w:szCs w:val="22"/>
      </w:rPr>
      <w:t xml:space="preserve">office@faringdontowncouncil.gov.uk </w:t>
    </w:r>
  </w:p>
  <w:p w14:paraId="3F1E278B" w14:textId="77777777" w:rsidR="002C25B8" w:rsidRPr="000E5930" w:rsidRDefault="002C25B8" w:rsidP="002C25B8">
    <w:pPr>
      <w:rPr>
        <w:rFonts w:ascii="Arial" w:hAnsi="Arial" w:cs="Arial"/>
        <w:sz w:val="22"/>
        <w:szCs w:val="22"/>
      </w:rPr>
    </w:pPr>
    <w:hyperlink r:id="rId3" w:history="1">
      <w:r w:rsidRPr="000E5930">
        <w:rPr>
          <w:rStyle w:val="Hyperlink"/>
          <w:rFonts w:ascii="Arial" w:hAnsi="Arial" w:cs="Arial"/>
          <w:sz w:val="22"/>
          <w:szCs w:val="22"/>
        </w:rPr>
        <w:t>www.faringdontowncouncil.gov.uk</w:t>
      </w:r>
    </w:hyperlink>
  </w:p>
  <w:p w14:paraId="02DFDF55" w14:textId="77777777" w:rsidR="002C25B8" w:rsidRPr="000E5930" w:rsidRDefault="002C25B8" w:rsidP="002C25B8">
    <w:pPr>
      <w:rPr>
        <w:rFonts w:ascii="Arial" w:hAnsi="Arial" w:cs="Arial"/>
        <w:sz w:val="22"/>
        <w:szCs w:val="22"/>
      </w:rPr>
    </w:pPr>
    <w:r w:rsidRPr="000E5930">
      <w:rPr>
        <w:rFonts w:ascii="Arial" w:hAnsi="Arial" w:cs="Arial"/>
        <w:sz w:val="22"/>
        <w:szCs w:val="22"/>
      </w:rPr>
      <w:t xml:space="preserve">Clerk: </w:t>
    </w:r>
    <w:r>
      <w:rPr>
        <w:rFonts w:ascii="Arial" w:hAnsi="Arial" w:cs="Arial"/>
        <w:sz w:val="22"/>
        <w:szCs w:val="22"/>
      </w:rPr>
      <w:t xml:space="preserve">Katherine Doughty </w:t>
    </w:r>
    <w:r w:rsidRPr="000E5930">
      <w:rPr>
        <w:rFonts w:ascii="Arial" w:hAnsi="Arial" w:cs="Arial"/>
        <w:sz w:val="22"/>
        <w:szCs w:val="22"/>
      </w:rPr>
      <w:t xml:space="preserve"> </w:t>
    </w:r>
  </w:p>
  <w:p w14:paraId="4547ECDE" w14:textId="4CF4223B" w:rsidR="00C03DDA" w:rsidRDefault="00C03D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00D061BA"/>
    <w:multiLevelType w:val="hybridMultilevel"/>
    <w:tmpl w:val="BADC2DE8"/>
    <w:lvl w:ilvl="0" w:tplc="EAEC1F14">
      <w:numFmt w:val="bullet"/>
      <w:lvlText w:val="-"/>
      <w:lvlJc w:val="left"/>
      <w:pPr>
        <w:ind w:left="136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02CB43D3"/>
    <w:multiLevelType w:val="hybridMultilevel"/>
    <w:tmpl w:val="9A566CA8"/>
    <w:lvl w:ilvl="0" w:tplc="EA1E26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66AEC"/>
    <w:multiLevelType w:val="hybridMultilevel"/>
    <w:tmpl w:val="30F8E5A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4953"/>
    <w:multiLevelType w:val="hybridMultilevel"/>
    <w:tmpl w:val="A18E684C"/>
    <w:lvl w:ilvl="0" w:tplc="803E70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982643"/>
    <w:multiLevelType w:val="hybridMultilevel"/>
    <w:tmpl w:val="AEDCC190"/>
    <w:lvl w:ilvl="0" w:tplc="9D821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73C20"/>
    <w:multiLevelType w:val="hybridMultilevel"/>
    <w:tmpl w:val="278EB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72C2"/>
    <w:multiLevelType w:val="hybridMultilevel"/>
    <w:tmpl w:val="B322D2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BE4"/>
    <w:multiLevelType w:val="hybridMultilevel"/>
    <w:tmpl w:val="9ADEC03E"/>
    <w:lvl w:ilvl="0" w:tplc="8CB0CA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6352"/>
    <w:multiLevelType w:val="hybridMultilevel"/>
    <w:tmpl w:val="2DAED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16217"/>
    <w:multiLevelType w:val="hybridMultilevel"/>
    <w:tmpl w:val="958EE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46015"/>
    <w:multiLevelType w:val="hybridMultilevel"/>
    <w:tmpl w:val="FB6E2C94"/>
    <w:lvl w:ilvl="0" w:tplc="F04E7B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A166E4"/>
    <w:multiLevelType w:val="hybridMultilevel"/>
    <w:tmpl w:val="96026DEA"/>
    <w:lvl w:ilvl="0" w:tplc="28A0CC20">
      <w:start w:val="1"/>
      <w:numFmt w:val="lowerRoman"/>
      <w:lvlText w:val="%1)"/>
      <w:lvlJc w:val="left"/>
      <w:pPr>
        <w:ind w:left="17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7473E02"/>
    <w:multiLevelType w:val="hybridMultilevel"/>
    <w:tmpl w:val="9262227A"/>
    <w:lvl w:ilvl="0" w:tplc="45B80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EB3"/>
    <w:multiLevelType w:val="hybridMultilevel"/>
    <w:tmpl w:val="E25EC5EA"/>
    <w:lvl w:ilvl="0" w:tplc="6CC43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F73BB1"/>
    <w:multiLevelType w:val="hybridMultilevel"/>
    <w:tmpl w:val="EFEE4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061173"/>
    <w:multiLevelType w:val="hybridMultilevel"/>
    <w:tmpl w:val="BE4C0304"/>
    <w:lvl w:ilvl="0" w:tplc="8536E75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D5838"/>
    <w:multiLevelType w:val="hybridMultilevel"/>
    <w:tmpl w:val="55A87DA2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1" w15:restartNumberingAfterBreak="0">
    <w:nsid w:val="5EA35480"/>
    <w:multiLevelType w:val="hybridMultilevel"/>
    <w:tmpl w:val="B56A539C"/>
    <w:lvl w:ilvl="0" w:tplc="4698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345BFA"/>
    <w:multiLevelType w:val="hybridMultilevel"/>
    <w:tmpl w:val="65D4146C"/>
    <w:lvl w:ilvl="0" w:tplc="A114EE2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50F4240"/>
    <w:multiLevelType w:val="hybridMultilevel"/>
    <w:tmpl w:val="783620B6"/>
    <w:lvl w:ilvl="0" w:tplc="2C0E5E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28F3986"/>
    <w:multiLevelType w:val="hybridMultilevel"/>
    <w:tmpl w:val="09C0646A"/>
    <w:lvl w:ilvl="0" w:tplc="B388F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EA0491"/>
    <w:multiLevelType w:val="hybridMultilevel"/>
    <w:tmpl w:val="00C6FE54"/>
    <w:lvl w:ilvl="0" w:tplc="81EE2A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16446A"/>
    <w:multiLevelType w:val="hybridMultilevel"/>
    <w:tmpl w:val="F6549C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87DA8"/>
    <w:multiLevelType w:val="hybridMultilevel"/>
    <w:tmpl w:val="98BAC73C"/>
    <w:lvl w:ilvl="0" w:tplc="B48C11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B6C6A"/>
    <w:multiLevelType w:val="hybridMultilevel"/>
    <w:tmpl w:val="7992360E"/>
    <w:lvl w:ilvl="0" w:tplc="3982A42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421914">
    <w:abstractNumId w:val="0"/>
  </w:num>
  <w:num w:numId="2" w16cid:durableId="447092580">
    <w:abstractNumId w:val="28"/>
  </w:num>
  <w:num w:numId="3" w16cid:durableId="1225990246">
    <w:abstractNumId w:val="22"/>
  </w:num>
  <w:num w:numId="4" w16cid:durableId="1260722305">
    <w:abstractNumId w:val="13"/>
  </w:num>
  <w:num w:numId="5" w16cid:durableId="632292907">
    <w:abstractNumId w:val="6"/>
  </w:num>
  <w:num w:numId="6" w16cid:durableId="658078273">
    <w:abstractNumId w:val="20"/>
  </w:num>
  <w:num w:numId="7" w16cid:durableId="1846355284">
    <w:abstractNumId w:val="18"/>
  </w:num>
  <w:num w:numId="8" w16cid:durableId="242447117">
    <w:abstractNumId w:val="9"/>
  </w:num>
  <w:num w:numId="9" w16cid:durableId="1330256350">
    <w:abstractNumId w:val="23"/>
  </w:num>
  <w:num w:numId="10" w16cid:durableId="1035153912">
    <w:abstractNumId w:val="27"/>
  </w:num>
  <w:num w:numId="11" w16cid:durableId="982808570">
    <w:abstractNumId w:val="19"/>
  </w:num>
  <w:num w:numId="12" w16cid:durableId="1738819292">
    <w:abstractNumId w:val="15"/>
  </w:num>
  <w:num w:numId="13" w16cid:durableId="1462842912">
    <w:abstractNumId w:val="16"/>
  </w:num>
  <w:num w:numId="14" w16cid:durableId="813302235">
    <w:abstractNumId w:val="14"/>
  </w:num>
  <w:num w:numId="15" w16cid:durableId="1142847472">
    <w:abstractNumId w:val="5"/>
  </w:num>
  <w:num w:numId="16" w16cid:durableId="1496145829">
    <w:abstractNumId w:val="4"/>
  </w:num>
  <w:num w:numId="17" w16cid:durableId="1868906127">
    <w:abstractNumId w:val="7"/>
  </w:num>
  <w:num w:numId="18" w16cid:durableId="199174050">
    <w:abstractNumId w:val="21"/>
  </w:num>
  <w:num w:numId="19" w16cid:durableId="1914776854">
    <w:abstractNumId w:val="24"/>
  </w:num>
  <w:num w:numId="20" w16cid:durableId="232012024">
    <w:abstractNumId w:val="25"/>
  </w:num>
  <w:num w:numId="21" w16cid:durableId="1587154972">
    <w:abstractNumId w:val="11"/>
  </w:num>
  <w:num w:numId="22" w16cid:durableId="1125393862">
    <w:abstractNumId w:val="8"/>
  </w:num>
  <w:num w:numId="23" w16cid:durableId="353267703">
    <w:abstractNumId w:val="12"/>
  </w:num>
  <w:num w:numId="24" w16cid:durableId="173081540">
    <w:abstractNumId w:val="17"/>
  </w:num>
  <w:num w:numId="25" w16cid:durableId="1370184622">
    <w:abstractNumId w:val="26"/>
  </w:num>
  <w:num w:numId="26" w16cid:durableId="108064288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0004BF"/>
    <w:rsid w:val="00000882"/>
    <w:rsid w:val="0000213B"/>
    <w:rsid w:val="00003588"/>
    <w:rsid w:val="00003983"/>
    <w:rsid w:val="00003BFD"/>
    <w:rsid w:val="00003F6B"/>
    <w:rsid w:val="000044E1"/>
    <w:rsid w:val="0000697B"/>
    <w:rsid w:val="000103D2"/>
    <w:rsid w:val="000130F0"/>
    <w:rsid w:val="0001344C"/>
    <w:rsid w:val="000140D2"/>
    <w:rsid w:val="000147DB"/>
    <w:rsid w:val="000151F0"/>
    <w:rsid w:val="000165C5"/>
    <w:rsid w:val="00017224"/>
    <w:rsid w:val="000247A3"/>
    <w:rsid w:val="00024A69"/>
    <w:rsid w:val="00024E40"/>
    <w:rsid w:val="00025496"/>
    <w:rsid w:val="00027E06"/>
    <w:rsid w:val="00030EB6"/>
    <w:rsid w:val="000323C1"/>
    <w:rsid w:val="00032D24"/>
    <w:rsid w:val="00035D74"/>
    <w:rsid w:val="00036075"/>
    <w:rsid w:val="000365D4"/>
    <w:rsid w:val="00036719"/>
    <w:rsid w:val="00036EFD"/>
    <w:rsid w:val="00037E9C"/>
    <w:rsid w:val="000418B6"/>
    <w:rsid w:val="00041AB4"/>
    <w:rsid w:val="0004698C"/>
    <w:rsid w:val="0005428C"/>
    <w:rsid w:val="0005548B"/>
    <w:rsid w:val="00055F06"/>
    <w:rsid w:val="00056612"/>
    <w:rsid w:val="000608B4"/>
    <w:rsid w:val="00062496"/>
    <w:rsid w:val="00062A42"/>
    <w:rsid w:val="00062F93"/>
    <w:rsid w:val="00062FB6"/>
    <w:rsid w:val="00065C37"/>
    <w:rsid w:val="000665DE"/>
    <w:rsid w:val="00071398"/>
    <w:rsid w:val="0007397A"/>
    <w:rsid w:val="00073A28"/>
    <w:rsid w:val="00074460"/>
    <w:rsid w:val="00075AFC"/>
    <w:rsid w:val="00075ED7"/>
    <w:rsid w:val="0008271B"/>
    <w:rsid w:val="000835A3"/>
    <w:rsid w:val="000856F1"/>
    <w:rsid w:val="000910FE"/>
    <w:rsid w:val="000917BD"/>
    <w:rsid w:val="00093FF1"/>
    <w:rsid w:val="000943F1"/>
    <w:rsid w:val="00094D32"/>
    <w:rsid w:val="00094EF8"/>
    <w:rsid w:val="000951A4"/>
    <w:rsid w:val="000955BA"/>
    <w:rsid w:val="00095978"/>
    <w:rsid w:val="00097AAD"/>
    <w:rsid w:val="000A00CF"/>
    <w:rsid w:val="000A0AD9"/>
    <w:rsid w:val="000A564A"/>
    <w:rsid w:val="000A65E0"/>
    <w:rsid w:val="000B2E10"/>
    <w:rsid w:val="000B44D8"/>
    <w:rsid w:val="000C012E"/>
    <w:rsid w:val="000C2405"/>
    <w:rsid w:val="000C4145"/>
    <w:rsid w:val="000C49C3"/>
    <w:rsid w:val="000C5F1A"/>
    <w:rsid w:val="000C67E1"/>
    <w:rsid w:val="000C6FB8"/>
    <w:rsid w:val="000C7DD7"/>
    <w:rsid w:val="000D0D4F"/>
    <w:rsid w:val="000D0EEC"/>
    <w:rsid w:val="000D1ACE"/>
    <w:rsid w:val="000D433B"/>
    <w:rsid w:val="000D5929"/>
    <w:rsid w:val="000D5D86"/>
    <w:rsid w:val="000E50FF"/>
    <w:rsid w:val="000E58A3"/>
    <w:rsid w:val="000F0E0E"/>
    <w:rsid w:val="000F542F"/>
    <w:rsid w:val="000F68F3"/>
    <w:rsid w:val="000F6C5D"/>
    <w:rsid w:val="00100040"/>
    <w:rsid w:val="0010191A"/>
    <w:rsid w:val="00104074"/>
    <w:rsid w:val="0010429C"/>
    <w:rsid w:val="00104434"/>
    <w:rsid w:val="001110C8"/>
    <w:rsid w:val="00111927"/>
    <w:rsid w:val="0011496A"/>
    <w:rsid w:val="00115C99"/>
    <w:rsid w:val="001169AD"/>
    <w:rsid w:val="00116CA5"/>
    <w:rsid w:val="0012112A"/>
    <w:rsid w:val="00121697"/>
    <w:rsid w:val="00122FE4"/>
    <w:rsid w:val="00123814"/>
    <w:rsid w:val="001249EF"/>
    <w:rsid w:val="00130AC4"/>
    <w:rsid w:val="00130C8F"/>
    <w:rsid w:val="0013545B"/>
    <w:rsid w:val="0013697B"/>
    <w:rsid w:val="00136A73"/>
    <w:rsid w:val="00137ED7"/>
    <w:rsid w:val="00141483"/>
    <w:rsid w:val="0014422F"/>
    <w:rsid w:val="0014437A"/>
    <w:rsid w:val="001454AF"/>
    <w:rsid w:val="0014679D"/>
    <w:rsid w:val="00152379"/>
    <w:rsid w:val="00153842"/>
    <w:rsid w:val="0015402E"/>
    <w:rsid w:val="00154B83"/>
    <w:rsid w:val="00155F32"/>
    <w:rsid w:val="00156035"/>
    <w:rsid w:val="00156201"/>
    <w:rsid w:val="00160AC7"/>
    <w:rsid w:val="00162823"/>
    <w:rsid w:val="001633E7"/>
    <w:rsid w:val="00163534"/>
    <w:rsid w:val="001656D4"/>
    <w:rsid w:val="00165ADA"/>
    <w:rsid w:val="001674FE"/>
    <w:rsid w:val="0017203D"/>
    <w:rsid w:val="0017342B"/>
    <w:rsid w:val="00173936"/>
    <w:rsid w:val="00173F45"/>
    <w:rsid w:val="0017414C"/>
    <w:rsid w:val="0017569B"/>
    <w:rsid w:val="00177E64"/>
    <w:rsid w:val="00180E1D"/>
    <w:rsid w:val="001915B2"/>
    <w:rsid w:val="001A047E"/>
    <w:rsid w:val="001A4EA9"/>
    <w:rsid w:val="001A5808"/>
    <w:rsid w:val="001A6EC3"/>
    <w:rsid w:val="001A7B70"/>
    <w:rsid w:val="001B14E4"/>
    <w:rsid w:val="001B1CD9"/>
    <w:rsid w:val="001B3053"/>
    <w:rsid w:val="001B4183"/>
    <w:rsid w:val="001B567E"/>
    <w:rsid w:val="001B5C6A"/>
    <w:rsid w:val="001B7515"/>
    <w:rsid w:val="001B753D"/>
    <w:rsid w:val="001C0A40"/>
    <w:rsid w:val="001C2C57"/>
    <w:rsid w:val="001C55B8"/>
    <w:rsid w:val="001C7D51"/>
    <w:rsid w:val="001D052D"/>
    <w:rsid w:val="001D0AC5"/>
    <w:rsid w:val="001D141C"/>
    <w:rsid w:val="001D3E42"/>
    <w:rsid w:val="001D484E"/>
    <w:rsid w:val="001D768E"/>
    <w:rsid w:val="001E1A68"/>
    <w:rsid w:val="001E25B8"/>
    <w:rsid w:val="001E2E86"/>
    <w:rsid w:val="001E3500"/>
    <w:rsid w:val="001E42F9"/>
    <w:rsid w:val="001E48DB"/>
    <w:rsid w:val="001E6695"/>
    <w:rsid w:val="001E7930"/>
    <w:rsid w:val="001F2360"/>
    <w:rsid w:val="001F25C8"/>
    <w:rsid w:val="001F2A42"/>
    <w:rsid w:val="001F3F5A"/>
    <w:rsid w:val="001F46F6"/>
    <w:rsid w:val="001F4EFC"/>
    <w:rsid w:val="001F5135"/>
    <w:rsid w:val="001F5CF3"/>
    <w:rsid w:val="001F6743"/>
    <w:rsid w:val="00202F83"/>
    <w:rsid w:val="0020518C"/>
    <w:rsid w:val="00205E00"/>
    <w:rsid w:val="002065B7"/>
    <w:rsid w:val="00211268"/>
    <w:rsid w:val="00217D71"/>
    <w:rsid w:val="00233BB5"/>
    <w:rsid w:val="00235503"/>
    <w:rsid w:val="00235978"/>
    <w:rsid w:val="00236BD9"/>
    <w:rsid w:val="00236F56"/>
    <w:rsid w:val="00237BE7"/>
    <w:rsid w:val="00241E0D"/>
    <w:rsid w:val="00242D17"/>
    <w:rsid w:val="00244490"/>
    <w:rsid w:val="00244FBC"/>
    <w:rsid w:val="0024539B"/>
    <w:rsid w:val="00250CD9"/>
    <w:rsid w:val="00250EE2"/>
    <w:rsid w:val="00251F4D"/>
    <w:rsid w:val="00253236"/>
    <w:rsid w:val="0025384A"/>
    <w:rsid w:val="00260C5D"/>
    <w:rsid w:val="00261F2A"/>
    <w:rsid w:val="00264072"/>
    <w:rsid w:val="00271055"/>
    <w:rsid w:val="00273DC8"/>
    <w:rsid w:val="00274261"/>
    <w:rsid w:val="00274A3F"/>
    <w:rsid w:val="00274C6B"/>
    <w:rsid w:val="00274CDB"/>
    <w:rsid w:val="00277030"/>
    <w:rsid w:val="0029241A"/>
    <w:rsid w:val="00292531"/>
    <w:rsid w:val="002A326C"/>
    <w:rsid w:val="002A38D6"/>
    <w:rsid w:val="002A40A0"/>
    <w:rsid w:val="002A488C"/>
    <w:rsid w:val="002A6984"/>
    <w:rsid w:val="002A7E31"/>
    <w:rsid w:val="002B0E74"/>
    <w:rsid w:val="002B39E1"/>
    <w:rsid w:val="002B6864"/>
    <w:rsid w:val="002B6E28"/>
    <w:rsid w:val="002B7287"/>
    <w:rsid w:val="002B7846"/>
    <w:rsid w:val="002B7B0D"/>
    <w:rsid w:val="002C0931"/>
    <w:rsid w:val="002C1486"/>
    <w:rsid w:val="002C2008"/>
    <w:rsid w:val="002C25B8"/>
    <w:rsid w:val="002C4332"/>
    <w:rsid w:val="002C4CE0"/>
    <w:rsid w:val="002C71E8"/>
    <w:rsid w:val="002C7338"/>
    <w:rsid w:val="002C7B28"/>
    <w:rsid w:val="002D16D9"/>
    <w:rsid w:val="002D2A69"/>
    <w:rsid w:val="002D2E38"/>
    <w:rsid w:val="002E0362"/>
    <w:rsid w:val="002E1844"/>
    <w:rsid w:val="002E267F"/>
    <w:rsid w:val="002E2BFA"/>
    <w:rsid w:val="002E2D1D"/>
    <w:rsid w:val="002E2F4A"/>
    <w:rsid w:val="002E5388"/>
    <w:rsid w:val="002E6984"/>
    <w:rsid w:val="002E6FEA"/>
    <w:rsid w:val="002F0332"/>
    <w:rsid w:val="002F2209"/>
    <w:rsid w:val="002F4A53"/>
    <w:rsid w:val="002F530C"/>
    <w:rsid w:val="002F6D75"/>
    <w:rsid w:val="002F6E7C"/>
    <w:rsid w:val="002F7886"/>
    <w:rsid w:val="00302252"/>
    <w:rsid w:val="003045A5"/>
    <w:rsid w:val="00306F3F"/>
    <w:rsid w:val="00312C94"/>
    <w:rsid w:val="00313632"/>
    <w:rsid w:val="00315F50"/>
    <w:rsid w:val="00316DB4"/>
    <w:rsid w:val="00317548"/>
    <w:rsid w:val="00317820"/>
    <w:rsid w:val="00317967"/>
    <w:rsid w:val="00317D6B"/>
    <w:rsid w:val="00321833"/>
    <w:rsid w:val="00321A55"/>
    <w:rsid w:val="00322258"/>
    <w:rsid w:val="00326128"/>
    <w:rsid w:val="00326CF0"/>
    <w:rsid w:val="00331379"/>
    <w:rsid w:val="00331596"/>
    <w:rsid w:val="003316F6"/>
    <w:rsid w:val="00332490"/>
    <w:rsid w:val="0033303E"/>
    <w:rsid w:val="003366D7"/>
    <w:rsid w:val="003368AC"/>
    <w:rsid w:val="00337D57"/>
    <w:rsid w:val="00340B71"/>
    <w:rsid w:val="00343D37"/>
    <w:rsid w:val="00344301"/>
    <w:rsid w:val="00344814"/>
    <w:rsid w:val="00346A5F"/>
    <w:rsid w:val="00353ECB"/>
    <w:rsid w:val="0035609B"/>
    <w:rsid w:val="0036141A"/>
    <w:rsid w:val="0036239D"/>
    <w:rsid w:val="00364380"/>
    <w:rsid w:val="003661F5"/>
    <w:rsid w:val="003667C6"/>
    <w:rsid w:val="00366DE3"/>
    <w:rsid w:val="003708F5"/>
    <w:rsid w:val="00372584"/>
    <w:rsid w:val="00372E62"/>
    <w:rsid w:val="00372FB4"/>
    <w:rsid w:val="0037311B"/>
    <w:rsid w:val="0037354B"/>
    <w:rsid w:val="00374BE5"/>
    <w:rsid w:val="00374D94"/>
    <w:rsid w:val="00376393"/>
    <w:rsid w:val="00376453"/>
    <w:rsid w:val="00376A29"/>
    <w:rsid w:val="003778E9"/>
    <w:rsid w:val="003779C7"/>
    <w:rsid w:val="00380CCF"/>
    <w:rsid w:val="003819D5"/>
    <w:rsid w:val="003828BA"/>
    <w:rsid w:val="0038298E"/>
    <w:rsid w:val="00382DFB"/>
    <w:rsid w:val="00382F36"/>
    <w:rsid w:val="0039088D"/>
    <w:rsid w:val="00391163"/>
    <w:rsid w:val="00391BBD"/>
    <w:rsid w:val="00392AE2"/>
    <w:rsid w:val="00392FB7"/>
    <w:rsid w:val="003931F0"/>
    <w:rsid w:val="00393501"/>
    <w:rsid w:val="00394F6E"/>
    <w:rsid w:val="003979E9"/>
    <w:rsid w:val="003A07B9"/>
    <w:rsid w:val="003A0ABD"/>
    <w:rsid w:val="003A0D14"/>
    <w:rsid w:val="003A28DB"/>
    <w:rsid w:val="003A509C"/>
    <w:rsid w:val="003A6491"/>
    <w:rsid w:val="003A7532"/>
    <w:rsid w:val="003B01E4"/>
    <w:rsid w:val="003B01FB"/>
    <w:rsid w:val="003B2135"/>
    <w:rsid w:val="003B22EA"/>
    <w:rsid w:val="003B30AC"/>
    <w:rsid w:val="003B54D5"/>
    <w:rsid w:val="003C0AD8"/>
    <w:rsid w:val="003C0F52"/>
    <w:rsid w:val="003C1283"/>
    <w:rsid w:val="003C134E"/>
    <w:rsid w:val="003C1A73"/>
    <w:rsid w:val="003C3A0C"/>
    <w:rsid w:val="003C3B58"/>
    <w:rsid w:val="003C4C47"/>
    <w:rsid w:val="003D16BC"/>
    <w:rsid w:val="003D2546"/>
    <w:rsid w:val="003D6809"/>
    <w:rsid w:val="003D6B6A"/>
    <w:rsid w:val="003D7F87"/>
    <w:rsid w:val="003E17A7"/>
    <w:rsid w:val="003E2E37"/>
    <w:rsid w:val="003E37AE"/>
    <w:rsid w:val="003E4556"/>
    <w:rsid w:val="003E4885"/>
    <w:rsid w:val="003E61C3"/>
    <w:rsid w:val="003E7C57"/>
    <w:rsid w:val="003F1238"/>
    <w:rsid w:val="003F196A"/>
    <w:rsid w:val="003F30D9"/>
    <w:rsid w:val="003F52FF"/>
    <w:rsid w:val="003F749B"/>
    <w:rsid w:val="003F784C"/>
    <w:rsid w:val="003F79EF"/>
    <w:rsid w:val="00400A28"/>
    <w:rsid w:val="00400DE1"/>
    <w:rsid w:val="0040259A"/>
    <w:rsid w:val="00403658"/>
    <w:rsid w:val="00407077"/>
    <w:rsid w:val="00407B00"/>
    <w:rsid w:val="00411734"/>
    <w:rsid w:val="004124A7"/>
    <w:rsid w:val="004153FB"/>
    <w:rsid w:val="0041584B"/>
    <w:rsid w:val="004162D0"/>
    <w:rsid w:val="004166E9"/>
    <w:rsid w:val="00416BBC"/>
    <w:rsid w:val="00420C24"/>
    <w:rsid w:val="00421544"/>
    <w:rsid w:val="00422933"/>
    <w:rsid w:val="00422A82"/>
    <w:rsid w:val="00422EEF"/>
    <w:rsid w:val="00423D11"/>
    <w:rsid w:val="004244D3"/>
    <w:rsid w:val="00425195"/>
    <w:rsid w:val="0042758C"/>
    <w:rsid w:val="004304E4"/>
    <w:rsid w:val="0043164C"/>
    <w:rsid w:val="00431CF3"/>
    <w:rsid w:val="00435F18"/>
    <w:rsid w:val="00440722"/>
    <w:rsid w:val="0044420D"/>
    <w:rsid w:val="00446EDF"/>
    <w:rsid w:val="00450F29"/>
    <w:rsid w:val="00451D34"/>
    <w:rsid w:val="004548AC"/>
    <w:rsid w:val="00457BBE"/>
    <w:rsid w:val="00461302"/>
    <w:rsid w:val="00462027"/>
    <w:rsid w:val="00464030"/>
    <w:rsid w:val="004664FD"/>
    <w:rsid w:val="00466791"/>
    <w:rsid w:val="00467603"/>
    <w:rsid w:val="004706E6"/>
    <w:rsid w:val="0047253A"/>
    <w:rsid w:val="00482B01"/>
    <w:rsid w:val="00484FF2"/>
    <w:rsid w:val="004870A4"/>
    <w:rsid w:val="004907B9"/>
    <w:rsid w:val="00490A6D"/>
    <w:rsid w:val="00492D96"/>
    <w:rsid w:val="004A05B0"/>
    <w:rsid w:val="004A3358"/>
    <w:rsid w:val="004A47B7"/>
    <w:rsid w:val="004A4F49"/>
    <w:rsid w:val="004A4FE7"/>
    <w:rsid w:val="004A51EF"/>
    <w:rsid w:val="004A6041"/>
    <w:rsid w:val="004A6E8A"/>
    <w:rsid w:val="004B0E6E"/>
    <w:rsid w:val="004B42F3"/>
    <w:rsid w:val="004C3EB9"/>
    <w:rsid w:val="004C5B7C"/>
    <w:rsid w:val="004C6DD8"/>
    <w:rsid w:val="004C6E08"/>
    <w:rsid w:val="004C7504"/>
    <w:rsid w:val="004D1098"/>
    <w:rsid w:val="004D4462"/>
    <w:rsid w:val="004D472E"/>
    <w:rsid w:val="004D56A8"/>
    <w:rsid w:val="004D5B52"/>
    <w:rsid w:val="004D6F04"/>
    <w:rsid w:val="004D739F"/>
    <w:rsid w:val="004D73C4"/>
    <w:rsid w:val="004E108F"/>
    <w:rsid w:val="004E2CB1"/>
    <w:rsid w:val="004E38F4"/>
    <w:rsid w:val="004E67B1"/>
    <w:rsid w:val="004E7316"/>
    <w:rsid w:val="004E7C02"/>
    <w:rsid w:val="004F115C"/>
    <w:rsid w:val="00500106"/>
    <w:rsid w:val="00504231"/>
    <w:rsid w:val="00504CE5"/>
    <w:rsid w:val="005078C9"/>
    <w:rsid w:val="005109D1"/>
    <w:rsid w:val="00511498"/>
    <w:rsid w:val="005114A5"/>
    <w:rsid w:val="00512B89"/>
    <w:rsid w:val="005165AE"/>
    <w:rsid w:val="00517E2D"/>
    <w:rsid w:val="00520660"/>
    <w:rsid w:val="005209B0"/>
    <w:rsid w:val="005220FE"/>
    <w:rsid w:val="00525D2A"/>
    <w:rsid w:val="0052661C"/>
    <w:rsid w:val="00532D6F"/>
    <w:rsid w:val="00532E4C"/>
    <w:rsid w:val="00540CD6"/>
    <w:rsid w:val="00540DFD"/>
    <w:rsid w:val="00542C8D"/>
    <w:rsid w:val="00544FA8"/>
    <w:rsid w:val="0054596C"/>
    <w:rsid w:val="0054686E"/>
    <w:rsid w:val="00547132"/>
    <w:rsid w:val="005536F6"/>
    <w:rsid w:val="00553B7B"/>
    <w:rsid w:val="00553D59"/>
    <w:rsid w:val="00556F50"/>
    <w:rsid w:val="00560D9F"/>
    <w:rsid w:val="00562E83"/>
    <w:rsid w:val="00562F36"/>
    <w:rsid w:val="00564C38"/>
    <w:rsid w:val="00565885"/>
    <w:rsid w:val="00566B96"/>
    <w:rsid w:val="005672A2"/>
    <w:rsid w:val="00570A85"/>
    <w:rsid w:val="00573C80"/>
    <w:rsid w:val="005751A3"/>
    <w:rsid w:val="00576DA9"/>
    <w:rsid w:val="00577C54"/>
    <w:rsid w:val="00577D9E"/>
    <w:rsid w:val="00582256"/>
    <w:rsid w:val="00582785"/>
    <w:rsid w:val="00583728"/>
    <w:rsid w:val="00584A18"/>
    <w:rsid w:val="0058595E"/>
    <w:rsid w:val="0059168C"/>
    <w:rsid w:val="005916EE"/>
    <w:rsid w:val="00593A56"/>
    <w:rsid w:val="00594656"/>
    <w:rsid w:val="00596657"/>
    <w:rsid w:val="00596DCA"/>
    <w:rsid w:val="005A3413"/>
    <w:rsid w:val="005A5957"/>
    <w:rsid w:val="005A67F8"/>
    <w:rsid w:val="005B0923"/>
    <w:rsid w:val="005B2083"/>
    <w:rsid w:val="005B218E"/>
    <w:rsid w:val="005B69EA"/>
    <w:rsid w:val="005C2279"/>
    <w:rsid w:val="005C58DC"/>
    <w:rsid w:val="005C5BFA"/>
    <w:rsid w:val="005C63FE"/>
    <w:rsid w:val="005D1D67"/>
    <w:rsid w:val="005D27D7"/>
    <w:rsid w:val="005D34B3"/>
    <w:rsid w:val="005D37AF"/>
    <w:rsid w:val="005D401D"/>
    <w:rsid w:val="005D4B83"/>
    <w:rsid w:val="005D564B"/>
    <w:rsid w:val="005D5F8C"/>
    <w:rsid w:val="005D6451"/>
    <w:rsid w:val="005D7E56"/>
    <w:rsid w:val="005E0EE3"/>
    <w:rsid w:val="005E157E"/>
    <w:rsid w:val="005E1BD3"/>
    <w:rsid w:val="005E42DF"/>
    <w:rsid w:val="005E5991"/>
    <w:rsid w:val="005E5DFF"/>
    <w:rsid w:val="005E71AF"/>
    <w:rsid w:val="005E7C2A"/>
    <w:rsid w:val="005F327A"/>
    <w:rsid w:val="005F5D29"/>
    <w:rsid w:val="005F7C24"/>
    <w:rsid w:val="005F7D3F"/>
    <w:rsid w:val="0060041F"/>
    <w:rsid w:val="006014C5"/>
    <w:rsid w:val="00604171"/>
    <w:rsid w:val="00604B0C"/>
    <w:rsid w:val="00611C3A"/>
    <w:rsid w:val="00614EC3"/>
    <w:rsid w:val="00615662"/>
    <w:rsid w:val="0062104E"/>
    <w:rsid w:val="00621080"/>
    <w:rsid w:val="006228A9"/>
    <w:rsid w:val="0062375A"/>
    <w:rsid w:val="00625248"/>
    <w:rsid w:val="006256CA"/>
    <w:rsid w:val="00626922"/>
    <w:rsid w:val="00630199"/>
    <w:rsid w:val="00630AB9"/>
    <w:rsid w:val="006319C6"/>
    <w:rsid w:val="00631C15"/>
    <w:rsid w:val="00634E68"/>
    <w:rsid w:val="0063625D"/>
    <w:rsid w:val="00636DCD"/>
    <w:rsid w:val="00640764"/>
    <w:rsid w:val="00640A9C"/>
    <w:rsid w:val="00641BAD"/>
    <w:rsid w:val="00642CDE"/>
    <w:rsid w:val="00646152"/>
    <w:rsid w:val="0064624D"/>
    <w:rsid w:val="00646C0B"/>
    <w:rsid w:val="00650323"/>
    <w:rsid w:val="006512EC"/>
    <w:rsid w:val="0065480C"/>
    <w:rsid w:val="00655366"/>
    <w:rsid w:val="00655720"/>
    <w:rsid w:val="0065586C"/>
    <w:rsid w:val="0065597F"/>
    <w:rsid w:val="00655CA7"/>
    <w:rsid w:val="00655E9D"/>
    <w:rsid w:val="006567C8"/>
    <w:rsid w:val="00657148"/>
    <w:rsid w:val="0065721C"/>
    <w:rsid w:val="006609B3"/>
    <w:rsid w:val="0066460F"/>
    <w:rsid w:val="00665EE3"/>
    <w:rsid w:val="00667C28"/>
    <w:rsid w:val="00672163"/>
    <w:rsid w:val="00677ECA"/>
    <w:rsid w:val="0068001F"/>
    <w:rsid w:val="0068381B"/>
    <w:rsid w:val="00687A05"/>
    <w:rsid w:val="00690CED"/>
    <w:rsid w:val="00693090"/>
    <w:rsid w:val="00694FEF"/>
    <w:rsid w:val="00695759"/>
    <w:rsid w:val="00697C29"/>
    <w:rsid w:val="006A3936"/>
    <w:rsid w:val="006A69F4"/>
    <w:rsid w:val="006A7FD0"/>
    <w:rsid w:val="006B169A"/>
    <w:rsid w:val="006B215A"/>
    <w:rsid w:val="006B30A7"/>
    <w:rsid w:val="006B33C4"/>
    <w:rsid w:val="006B34EE"/>
    <w:rsid w:val="006B4CC9"/>
    <w:rsid w:val="006B5114"/>
    <w:rsid w:val="006B53E5"/>
    <w:rsid w:val="006B6FD8"/>
    <w:rsid w:val="006B705C"/>
    <w:rsid w:val="006C198D"/>
    <w:rsid w:val="006C1CB7"/>
    <w:rsid w:val="006C2078"/>
    <w:rsid w:val="006C3595"/>
    <w:rsid w:val="006C4B9E"/>
    <w:rsid w:val="006D0BA6"/>
    <w:rsid w:val="006D14A5"/>
    <w:rsid w:val="006D1E50"/>
    <w:rsid w:val="006D4AA4"/>
    <w:rsid w:val="006D4CB8"/>
    <w:rsid w:val="006D6D2E"/>
    <w:rsid w:val="006E17AD"/>
    <w:rsid w:val="006E43C9"/>
    <w:rsid w:val="006E50DF"/>
    <w:rsid w:val="006E58AF"/>
    <w:rsid w:val="006E6730"/>
    <w:rsid w:val="006F0910"/>
    <w:rsid w:val="006F0C0F"/>
    <w:rsid w:val="006F0E7D"/>
    <w:rsid w:val="006F3A9D"/>
    <w:rsid w:val="006F467C"/>
    <w:rsid w:val="006F4847"/>
    <w:rsid w:val="006F54FE"/>
    <w:rsid w:val="007008A4"/>
    <w:rsid w:val="00702685"/>
    <w:rsid w:val="00702963"/>
    <w:rsid w:val="00702ECD"/>
    <w:rsid w:val="007035EE"/>
    <w:rsid w:val="00705468"/>
    <w:rsid w:val="007056B5"/>
    <w:rsid w:val="0070593E"/>
    <w:rsid w:val="00711917"/>
    <w:rsid w:val="00711CD3"/>
    <w:rsid w:val="007126C7"/>
    <w:rsid w:val="00716EA9"/>
    <w:rsid w:val="0071797D"/>
    <w:rsid w:val="00722965"/>
    <w:rsid w:val="00732497"/>
    <w:rsid w:val="00732D25"/>
    <w:rsid w:val="007343AB"/>
    <w:rsid w:val="00737638"/>
    <w:rsid w:val="00737A16"/>
    <w:rsid w:val="00740B53"/>
    <w:rsid w:val="00744D1E"/>
    <w:rsid w:val="007509D0"/>
    <w:rsid w:val="00753371"/>
    <w:rsid w:val="00755753"/>
    <w:rsid w:val="00755D56"/>
    <w:rsid w:val="00755DC6"/>
    <w:rsid w:val="0075717B"/>
    <w:rsid w:val="0076148D"/>
    <w:rsid w:val="00761532"/>
    <w:rsid w:val="0076286B"/>
    <w:rsid w:val="00762965"/>
    <w:rsid w:val="00762A98"/>
    <w:rsid w:val="00765516"/>
    <w:rsid w:val="00765716"/>
    <w:rsid w:val="00765F12"/>
    <w:rsid w:val="0076719B"/>
    <w:rsid w:val="00767417"/>
    <w:rsid w:val="007700FE"/>
    <w:rsid w:val="00770A9C"/>
    <w:rsid w:val="0077191A"/>
    <w:rsid w:val="00774047"/>
    <w:rsid w:val="00775EBA"/>
    <w:rsid w:val="00777184"/>
    <w:rsid w:val="007775C6"/>
    <w:rsid w:val="0078181C"/>
    <w:rsid w:val="00782A33"/>
    <w:rsid w:val="00783451"/>
    <w:rsid w:val="00786BBB"/>
    <w:rsid w:val="00787A79"/>
    <w:rsid w:val="007915D1"/>
    <w:rsid w:val="007915F6"/>
    <w:rsid w:val="00792CC1"/>
    <w:rsid w:val="0079651A"/>
    <w:rsid w:val="007A0FE5"/>
    <w:rsid w:val="007A2A5F"/>
    <w:rsid w:val="007A32E4"/>
    <w:rsid w:val="007A4359"/>
    <w:rsid w:val="007A571D"/>
    <w:rsid w:val="007A66C6"/>
    <w:rsid w:val="007A6E29"/>
    <w:rsid w:val="007B0326"/>
    <w:rsid w:val="007B03C7"/>
    <w:rsid w:val="007B0603"/>
    <w:rsid w:val="007B3F07"/>
    <w:rsid w:val="007C2D70"/>
    <w:rsid w:val="007C4F04"/>
    <w:rsid w:val="007C53FE"/>
    <w:rsid w:val="007C765D"/>
    <w:rsid w:val="007D0196"/>
    <w:rsid w:val="007D098A"/>
    <w:rsid w:val="007D4162"/>
    <w:rsid w:val="007D4738"/>
    <w:rsid w:val="007D4A9E"/>
    <w:rsid w:val="007D7A8E"/>
    <w:rsid w:val="007E0811"/>
    <w:rsid w:val="007E253F"/>
    <w:rsid w:val="007E4235"/>
    <w:rsid w:val="007E490F"/>
    <w:rsid w:val="007E49DC"/>
    <w:rsid w:val="007E5E60"/>
    <w:rsid w:val="007E69EC"/>
    <w:rsid w:val="007F1278"/>
    <w:rsid w:val="007F28AF"/>
    <w:rsid w:val="007F3A40"/>
    <w:rsid w:val="007F4891"/>
    <w:rsid w:val="007F49D1"/>
    <w:rsid w:val="007F4AC4"/>
    <w:rsid w:val="007F4C48"/>
    <w:rsid w:val="007F4DCF"/>
    <w:rsid w:val="007F517A"/>
    <w:rsid w:val="007F5262"/>
    <w:rsid w:val="007F6E27"/>
    <w:rsid w:val="007F7659"/>
    <w:rsid w:val="0080002F"/>
    <w:rsid w:val="008012E1"/>
    <w:rsid w:val="008012F6"/>
    <w:rsid w:val="00801B00"/>
    <w:rsid w:val="00801B5D"/>
    <w:rsid w:val="00802930"/>
    <w:rsid w:val="00803A25"/>
    <w:rsid w:val="008052E2"/>
    <w:rsid w:val="0080586F"/>
    <w:rsid w:val="0080790A"/>
    <w:rsid w:val="00810555"/>
    <w:rsid w:val="00810AAA"/>
    <w:rsid w:val="008110AA"/>
    <w:rsid w:val="008131B8"/>
    <w:rsid w:val="008131F4"/>
    <w:rsid w:val="00813B03"/>
    <w:rsid w:val="00814FE5"/>
    <w:rsid w:val="008155AE"/>
    <w:rsid w:val="00815806"/>
    <w:rsid w:val="008176F2"/>
    <w:rsid w:val="00821E7D"/>
    <w:rsid w:val="00823958"/>
    <w:rsid w:val="008245F2"/>
    <w:rsid w:val="00825C64"/>
    <w:rsid w:val="00830C3B"/>
    <w:rsid w:val="00832A71"/>
    <w:rsid w:val="00834278"/>
    <w:rsid w:val="008349EE"/>
    <w:rsid w:val="00836393"/>
    <w:rsid w:val="00837EBC"/>
    <w:rsid w:val="00843D7F"/>
    <w:rsid w:val="00844202"/>
    <w:rsid w:val="008447EE"/>
    <w:rsid w:val="00844FE8"/>
    <w:rsid w:val="00845490"/>
    <w:rsid w:val="008462BA"/>
    <w:rsid w:val="008463A9"/>
    <w:rsid w:val="00847A23"/>
    <w:rsid w:val="00853BC9"/>
    <w:rsid w:val="00855433"/>
    <w:rsid w:val="00855E89"/>
    <w:rsid w:val="00857A75"/>
    <w:rsid w:val="00860DE9"/>
    <w:rsid w:val="00865C71"/>
    <w:rsid w:val="008707FE"/>
    <w:rsid w:val="00872ADF"/>
    <w:rsid w:val="00873EA3"/>
    <w:rsid w:val="00874938"/>
    <w:rsid w:val="008754E7"/>
    <w:rsid w:val="0087570D"/>
    <w:rsid w:val="00881AAA"/>
    <w:rsid w:val="00882274"/>
    <w:rsid w:val="008826A8"/>
    <w:rsid w:val="00884C18"/>
    <w:rsid w:val="008852EC"/>
    <w:rsid w:val="0088742B"/>
    <w:rsid w:val="00887DB6"/>
    <w:rsid w:val="008913DE"/>
    <w:rsid w:val="008919A2"/>
    <w:rsid w:val="00893A51"/>
    <w:rsid w:val="00896283"/>
    <w:rsid w:val="00897046"/>
    <w:rsid w:val="008A2ABC"/>
    <w:rsid w:val="008A7821"/>
    <w:rsid w:val="008B03AD"/>
    <w:rsid w:val="008B1C23"/>
    <w:rsid w:val="008B4110"/>
    <w:rsid w:val="008B5247"/>
    <w:rsid w:val="008B6B28"/>
    <w:rsid w:val="008C0CC6"/>
    <w:rsid w:val="008C27B7"/>
    <w:rsid w:val="008C3403"/>
    <w:rsid w:val="008C3C2B"/>
    <w:rsid w:val="008C5EE1"/>
    <w:rsid w:val="008C6C9F"/>
    <w:rsid w:val="008D1638"/>
    <w:rsid w:val="008D2CB1"/>
    <w:rsid w:val="008E07B9"/>
    <w:rsid w:val="008E1F3D"/>
    <w:rsid w:val="008E2A6F"/>
    <w:rsid w:val="008E3118"/>
    <w:rsid w:val="008E36F9"/>
    <w:rsid w:val="008E4C9C"/>
    <w:rsid w:val="008E6A40"/>
    <w:rsid w:val="008E7193"/>
    <w:rsid w:val="008E7BB9"/>
    <w:rsid w:val="008F15DB"/>
    <w:rsid w:val="008F1D22"/>
    <w:rsid w:val="008F5654"/>
    <w:rsid w:val="00905130"/>
    <w:rsid w:val="00905564"/>
    <w:rsid w:val="00905F49"/>
    <w:rsid w:val="00912409"/>
    <w:rsid w:val="00914078"/>
    <w:rsid w:val="00916293"/>
    <w:rsid w:val="009167CA"/>
    <w:rsid w:val="00916B1F"/>
    <w:rsid w:val="00920052"/>
    <w:rsid w:val="0092113E"/>
    <w:rsid w:val="00923629"/>
    <w:rsid w:val="00926264"/>
    <w:rsid w:val="00926A23"/>
    <w:rsid w:val="009276CF"/>
    <w:rsid w:val="00932F26"/>
    <w:rsid w:val="009363AF"/>
    <w:rsid w:val="00936E2E"/>
    <w:rsid w:val="0094002E"/>
    <w:rsid w:val="0094017E"/>
    <w:rsid w:val="00940624"/>
    <w:rsid w:val="009410C3"/>
    <w:rsid w:val="0094229C"/>
    <w:rsid w:val="00942351"/>
    <w:rsid w:val="0094381A"/>
    <w:rsid w:val="00944D64"/>
    <w:rsid w:val="0094535C"/>
    <w:rsid w:val="009473C7"/>
    <w:rsid w:val="00950980"/>
    <w:rsid w:val="00951772"/>
    <w:rsid w:val="00951933"/>
    <w:rsid w:val="00953480"/>
    <w:rsid w:val="00953BB9"/>
    <w:rsid w:val="00955461"/>
    <w:rsid w:val="00956BEC"/>
    <w:rsid w:val="0096086D"/>
    <w:rsid w:val="00961517"/>
    <w:rsid w:val="0096163C"/>
    <w:rsid w:val="009622DF"/>
    <w:rsid w:val="00964960"/>
    <w:rsid w:val="00964AFF"/>
    <w:rsid w:val="00964EDF"/>
    <w:rsid w:val="0096646B"/>
    <w:rsid w:val="009679E0"/>
    <w:rsid w:val="009711CB"/>
    <w:rsid w:val="00971EEB"/>
    <w:rsid w:val="00975813"/>
    <w:rsid w:val="00975A3D"/>
    <w:rsid w:val="00976235"/>
    <w:rsid w:val="009768CB"/>
    <w:rsid w:val="00977172"/>
    <w:rsid w:val="00977B61"/>
    <w:rsid w:val="00981FF2"/>
    <w:rsid w:val="00984579"/>
    <w:rsid w:val="00987B03"/>
    <w:rsid w:val="009900A6"/>
    <w:rsid w:val="00990155"/>
    <w:rsid w:val="0099211E"/>
    <w:rsid w:val="0099226A"/>
    <w:rsid w:val="009927A6"/>
    <w:rsid w:val="009A1E2C"/>
    <w:rsid w:val="009A3785"/>
    <w:rsid w:val="009A3A00"/>
    <w:rsid w:val="009A504D"/>
    <w:rsid w:val="009A621C"/>
    <w:rsid w:val="009B040A"/>
    <w:rsid w:val="009B1A17"/>
    <w:rsid w:val="009B35D4"/>
    <w:rsid w:val="009B375C"/>
    <w:rsid w:val="009B5B6D"/>
    <w:rsid w:val="009B7B04"/>
    <w:rsid w:val="009C0FE5"/>
    <w:rsid w:val="009C1BCF"/>
    <w:rsid w:val="009C3DF8"/>
    <w:rsid w:val="009C4942"/>
    <w:rsid w:val="009C56E3"/>
    <w:rsid w:val="009C5F27"/>
    <w:rsid w:val="009C7584"/>
    <w:rsid w:val="009D1572"/>
    <w:rsid w:val="009D4385"/>
    <w:rsid w:val="009D6674"/>
    <w:rsid w:val="009D6CB9"/>
    <w:rsid w:val="009D6D4E"/>
    <w:rsid w:val="009D72B5"/>
    <w:rsid w:val="009D7FF6"/>
    <w:rsid w:val="009E0802"/>
    <w:rsid w:val="009E2228"/>
    <w:rsid w:val="009E3A7E"/>
    <w:rsid w:val="009E4482"/>
    <w:rsid w:val="009E4DD8"/>
    <w:rsid w:val="009E5457"/>
    <w:rsid w:val="009E6CDA"/>
    <w:rsid w:val="009E78A9"/>
    <w:rsid w:val="009F1BEC"/>
    <w:rsid w:val="009F45D0"/>
    <w:rsid w:val="009F5864"/>
    <w:rsid w:val="009F5CC3"/>
    <w:rsid w:val="009F78F9"/>
    <w:rsid w:val="00A002E2"/>
    <w:rsid w:val="00A01722"/>
    <w:rsid w:val="00A0404C"/>
    <w:rsid w:val="00A06505"/>
    <w:rsid w:val="00A10897"/>
    <w:rsid w:val="00A10AC0"/>
    <w:rsid w:val="00A12BC2"/>
    <w:rsid w:val="00A12D9C"/>
    <w:rsid w:val="00A12DA7"/>
    <w:rsid w:val="00A1672C"/>
    <w:rsid w:val="00A170EF"/>
    <w:rsid w:val="00A2197C"/>
    <w:rsid w:val="00A22C52"/>
    <w:rsid w:val="00A235CA"/>
    <w:rsid w:val="00A25C39"/>
    <w:rsid w:val="00A31D87"/>
    <w:rsid w:val="00A32040"/>
    <w:rsid w:val="00A3383A"/>
    <w:rsid w:val="00A3627A"/>
    <w:rsid w:val="00A40BD2"/>
    <w:rsid w:val="00A42C4D"/>
    <w:rsid w:val="00A42F95"/>
    <w:rsid w:val="00A45222"/>
    <w:rsid w:val="00A46416"/>
    <w:rsid w:val="00A50341"/>
    <w:rsid w:val="00A52B8B"/>
    <w:rsid w:val="00A52FB1"/>
    <w:rsid w:val="00A5309F"/>
    <w:rsid w:val="00A54B99"/>
    <w:rsid w:val="00A54BC9"/>
    <w:rsid w:val="00A579FF"/>
    <w:rsid w:val="00A60751"/>
    <w:rsid w:val="00A61416"/>
    <w:rsid w:val="00A72CA2"/>
    <w:rsid w:val="00A755DF"/>
    <w:rsid w:val="00A76D76"/>
    <w:rsid w:val="00A82D0A"/>
    <w:rsid w:val="00A844EC"/>
    <w:rsid w:val="00A8559C"/>
    <w:rsid w:val="00A860EF"/>
    <w:rsid w:val="00A878FF"/>
    <w:rsid w:val="00A93112"/>
    <w:rsid w:val="00A952CC"/>
    <w:rsid w:val="00A95582"/>
    <w:rsid w:val="00AA08B1"/>
    <w:rsid w:val="00AA25FF"/>
    <w:rsid w:val="00AA2A60"/>
    <w:rsid w:val="00AA3567"/>
    <w:rsid w:val="00AA4907"/>
    <w:rsid w:val="00AA526F"/>
    <w:rsid w:val="00AB24D0"/>
    <w:rsid w:val="00AB3585"/>
    <w:rsid w:val="00AB44F9"/>
    <w:rsid w:val="00AC1216"/>
    <w:rsid w:val="00AC5DF7"/>
    <w:rsid w:val="00AD4106"/>
    <w:rsid w:val="00AD788D"/>
    <w:rsid w:val="00AD7C1E"/>
    <w:rsid w:val="00AE2A82"/>
    <w:rsid w:val="00AE500A"/>
    <w:rsid w:val="00AE6092"/>
    <w:rsid w:val="00AE66B6"/>
    <w:rsid w:val="00AE747B"/>
    <w:rsid w:val="00AE78CA"/>
    <w:rsid w:val="00AF31D9"/>
    <w:rsid w:val="00AF6679"/>
    <w:rsid w:val="00B0135D"/>
    <w:rsid w:val="00B017C3"/>
    <w:rsid w:val="00B022D3"/>
    <w:rsid w:val="00B036A8"/>
    <w:rsid w:val="00B053E2"/>
    <w:rsid w:val="00B10A48"/>
    <w:rsid w:val="00B1156D"/>
    <w:rsid w:val="00B11B82"/>
    <w:rsid w:val="00B13E77"/>
    <w:rsid w:val="00B1580E"/>
    <w:rsid w:val="00B16A02"/>
    <w:rsid w:val="00B17765"/>
    <w:rsid w:val="00B202CD"/>
    <w:rsid w:val="00B22886"/>
    <w:rsid w:val="00B235A6"/>
    <w:rsid w:val="00B26237"/>
    <w:rsid w:val="00B26499"/>
    <w:rsid w:val="00B26565"/>
    <w:rsid w:val="00B274E5"/>
    <w:rsid w:val="00B3531E"/>
    <w:rsid w:val="00B35FE2"/>
    <w:rsid w:val="00B36BEB"/>
    <w:rsid w:val="00B36E8C"/>
    <w:rsid w:val="00B40475"/>
    <w:rsid w:val="00B41D77"/>
    <w:rsid w:val="00B41E27"/>
    <w:rsid w:val="00B42DB6"/>
    <w:rsid w:val="00B44074"/>
    <w:rsid w:val="00B47597"/>
    <w:rsid w:val="00B52CAF"/>
    <w:rsid w:val="00B54172"/>
    <w:rsid w:val="00B5489A"/>
    <w:rsid w:val="00B568D2"/>
    <w:rsid w:val="00B61AA2"/>
    <w:rsid w:val="00B61B66"/>
    <w:rsid w:val="00B61E64"/>
    <w:rsid w:val="00B628DE"/>
    <w:rsid w:val="00B62A4D"/>
    <w:rsid w:val="00B66324"/>
    <w:rsid w:val="00B66911"/>
    <w:rsid w:val="00B66A81"/>
    <w:rsid w:val="00B67AF6"/>
    <w:rsid w:val="00B67FDD"/>
    <w:rsid w:val="00B72731"/>
    <w:rsid w:val="00B735D3"/>
    <w:rsid w:val="00B746FD"/>
    <w:rsid w:val="00B7542D"/>
    <w:rsid w:val="00B75984"/>
    <w:rsid w:val="00B77BF2"/>
    <w:rsid w:val="00B77E50"/>
    <w:rsid w:val="00B801A2"/>
    <w:rsid w:val="00B82D06"/>
    <w:rsid w:val="00B840E7"/>
    <w:rsid w:val="00B874FC"/>
    <w:rsid w:val="00B90A47"/>
    <w:rsid w:val="00B90DB7"/>
    <w:rsid w:val="00B92276"/>
    <w:rsid w:val="00B92F17"/>
    <w:rsid w:val="00B93A79"/>
    <w:rsid w:val="00B94509"/>
    <w:rsid w:val="00BA21A4"/>
    <w:rsid w:val="00BA227B"/>
    <w:rsid w:val="00BA2A2E"/>
    <w:rsid w:val="00BA3585"/>
    <w:rsid w:val="00BA3AF3"/>
    <w:rsid w:val="00BA4CC8"/>
    <w:rsid w:val="00BA5CA2"/>
    <w:rsid w:val="00BA5CF5"/>
    <w:rsid w:val="00BA69F5"/>
    <w:rsid w:val="00BA7938"/>
    <w:rsid w:val="00BB53EE"/>
    <w:rsid w:val="00BB725C"/>
    <w:rsid w:val="00BC00EE"/>
    <w:rsid w:val="00BC1249"/>
    <w:rsid w:val="00BC1410"/>
    <w:rsid w:val="00BC3B95"/>
    <w:rsid w:val="00BC400F"/>
    <w:rsid w:val="00BC4FEF"/>
    <w:rsid w:val="00BD006A"/>
    <w:rsid w:val="00BD02B3"/>
    <w:rsid w:val="00BD2292"/>
    <w:rsid w:val="00BD3A70"/>
    <w:rsid w:val="00BE2AEB"/>
    <w:rsid w:val="00BE2D6D"/>
    <w:rsid w:val="00BE3E8C"/>
    <w:rsid w:val="00BE49CF"/>
    <w:rsid w:val="00BE61E3"/>
    <w:rsid w:val="00BE68AC"/>
    <w:rsid w:val="00BE6DB8"/>
    <w:rsid w:val="00BE70EA"/>
    <w:rsid w:val="00BF0500"/>
    <w:rsid w:val="00BF0731"/>
    <w:rsid w:val="00BF1202"/>
    <w:rsid w:val="00BF1BBF"/>
    <w:rsid w:val="00BF2DCA"/>
    <w:rsid w:val="00BF4822"/>
    <w:rsid w:val="00BF5BF6"/>
    <w:rsid w:val="00BF6427"/>
    <w:rsid w:val="00BF78FD"/>
    <w:rsid w:val="00C01A9D"/>
    <w:rsid w:val="00C01F9F"/>
    <w:rsid w:val="00C02E02"/>
    <w:rsid w:val="00C03654"/>
    <w:rsid w:val="00C03DDA"/>
    <w:rsid w:val="00C072A7"/>
    <w:rsid w:val="00C1185A"/>
    <w:rsid w:val="00C1427D"/>
    <w:rsid w:val="00C1560A"/>
    <w:rsid w:val="00C204E0"/>
    <w:rsid w:val="00C2095D"/>
    <w:rsid w:val="00C237C5"/>
    <w:rsid w:val="00C23F65"/>
    <w:rsid w:val="00C24DA9"/>
    <w:rsid w:val="00C26BCA"/>
    <w:rsid w:val="00C26E4A"/>
    <w:rsid w:val="00C27190"/>
    <w:rsid w:val="00C2788F"/>
    <w:rsid w:val="00C2794D"/>
    <w:rsid w:val="00C27BE2"/>
    <w:rsid w:val="00C31140"/>
    <w:rsid w:val="00C35CD7"/>
    <w:rsid w:val="00C3739F"/>
    <w:rsid w:val="00C4533B"/>
    <w:rsid w:val="00C478A2"/>
    <w:rsid w:val="00C50D82"/>
    <w:rsid w:val="00C558B6"/>
    <w:rsid w:val="00C60581"/>
    <w:rsid w:val="00C61FB7"/>
    <w:rsid w:val="00C64E5E"/>
    <w:rsid w:val="00C76ECB"/>
    <w:rsid w:val="00C77F9F"/>
    <w:rsid w:val="00C82CAB"/>
    <w:rsid w:val="00C82EE2"/>
    <w:rsid w:val="00C84142"/>
    <w:rsid w:val="00C84FDF"/>
    <w:rsid w:val="00C8750C"/>
    <w:rsid w:val="00C91335"/>
    <w:rsid w:val="00C92667"/>
    <w:rsid w:val="00C94490"/>
    <w:rsid w:val="00C95375"/>
    <w:rsid w:val="00C95EF6"/>
    <w:rsid w:val="00C96432"/>
    <w:rsid w:val="00CA576B"/>
    <w:rsid w:val="00CB5152"/>
    <w:rsid w:val="00CB552E"/>
    <w:rsid w:val="00CB6C63"/>
    <w:rsid w:val="00CB743A"/>
    <w:rsid w:val="00CB78A7"/>
    <w:rsid w:val="00CC05D2"/>
    <w:rsid w:val="00CC1053"/>
    <w:rsid w:val="00CC11A9"/>
    <w:rsid w:val="00CC36F8"/>
    <w:rsid w:val="00CC5779"/>
    <w:rsid w:val="00CC619D"/>
    <w:rsid w:val="00CC62F8"/>
    <w:rsid w:val="00CC64A0"/>
    <w:rsid w:val="00CD23A5"/>
    <w:rsid w:val="00CD3360"/>
    <w:rsid w:val="00CD38E3"/>
    <w:rsid w:val="00CD5513"/>
    <w:rsid w:val="00CD577B"/>
    <w:rsid w:val="00CE00DE"/>
    <w:rsid w:val="00CE0753"/>
    <w:rsid w:val="00CE53B0"/>
    <w:rsid w:val="00CF1180"/>
    <w:rsid w:val="00CF1517"/>
    <w:rsid w:val="00CF2F6A"/>
    <w:rsid w:val="00CF3A1A"/>
    <w:rsid w:val="00CF5956"/>
    <w:rsid w:val="00CF7966"/>
    <w:rsid w:val="00CF7AC7"/>
    <w:rsid w:val="00CF7CED"/>
    <w:rsid w:val="00CF7EDD"/>
    <w:rsid w:val="00D0086C"/>
    <w:rsid w:val="00D0171D"/>
    <w:rsid w:val="00D017AF"/>
    <w:rsid w:val="00D0270B"/>
    <w:rsid w:val="00D05F95"/>
    <w:rsid w:val="00D06B31"/>
    <w:rsid w:val="00D104A6"/>
    <w:rsid w:val="00D12CA1"/>
    <w:rsid w:val="00D1336E"/>
    <w:rsid w:val="00D140CF"/>
    <w:rsid w:val="00D14C2D"/>
    <w:rsid w:val="00D15C51"/>
    <w:rsid w:val="00D1655E"/>
    <w:rsid w:val="00D201CF"/>
    <w:rsid w:val="00D226CA"/>
    <w:rsid w:val="00D23409"/>
    <w:rsid w:val="00D24D58"/>
    <w:rsid w:val="00D25B3D"/>
    <w:rsid w:val="00D25BFC"/>
    <w:rsid w:val="00D270BA"/>
    <w:rsid w:val="00D27568"/>
    <w:rsid w:val="00D3029B"/>
    <w:rsid w:val="00D31261"/>
    <w:rsid w:val="00D318FC"/>
    <w:rsid w:val="00D32FE2"/>
    <w:rsid w:val="00D33526"/>
    <w:rsid w:val="00D35328"/>
    <w:rsid w:val="00D35366"/>
    <w:rsid w:val="00D35824"/>
    <w:rsid w:val="00D3585D"/>
    <w:rsid w:val="00D36E67"/>
    <w:rsid w:val="00D40CAC"/>
    <w:rsid w:val="00D40D4C"/>
    <w:rsid w:val="00D41F3A"/>
    <w:rsid w:val="00D42089"/>
    <w:rsid w:val="00D437A5"/>
    <w:rsid w:val="00D52E9C"/>
    <w:rsid w:val="00D55DB0"/>
    <w:rsid w:val="00D56AC1"/>
    <w:rsid w:val="00D56D52"/>
    <w:rsid w:val="00D601F4"/>
    <w:rsid w:val="00D602DF"/>
    <w:rsid w:val="00D60585"/>
    <w:rsid w:val="00D60749"/>
    <w:rsid w:val="00D61320"/>
    <w:rsid w:val="00D62203"/>
    <w:rsid w:val="00D65E30"/>
    <w:rsid w:val="00D710FF"/>
    <w:rsid w:val="00D72C14"/>
    <w:rsid w:val="00D731E7"/>
    <w:rsid w:val="00D74C80"/>
    <w:rsid w:val="00D76E9F"/>
    <w:rsid w:val="00D7749A"/>
    <w:rsid w:val="00D778A4"/>
    <w:rsid w:val="00D77A9A"/>
    <w:rsid w:val="00D8176C"/>
    <w:rsid w:val="00D81F2D"/>
    <w:rsid w:val="00D81F3E"/>
    <w:rsid w:val="00D852A4"/>
    <w:rsid w:val="00D86A93"/>
    <w:rsid w:val="00D87085"/>
    <w:rsid w:val="00D90585"/>
    <w:rsid w:val="00D908AB"/>
    <w:rsid w:val="00D91293"/>
    <w:rsid w:val="00D92273"/>
    <w:rsid w:val="00D93674"/>
    <w:rsid w:val="00D965B0"/>
    <w:rsid w:val="00DA73BE"/>
    <w:rsid w:val="00DA7EC0"/>
    <w:rsid w:val="00DB01E9"/>
    <w:rsid w:val="00DB1146"/>
    <w:rsid w:val="00DB1D84"/>
    <w:rsid w:val="00DB5CDB"/>
    <w:rsid w:val="00DC065A"/>
    <w:rsid w:val="00DC1ACA"/>
    <w:rsid w:val="00DC2053"/>
    <w:rsid w:val="00DC45E6"/>
    <w:rsid w:val="00DC4876"/>
    <w:rsid w:val="00DC50FE"/>
    <w:rsid w:val="00DC7CFA"/>
    <w:rsid w:val="00DD22B4"/>
    <w:rsid w:val="00DD34A4"/>
    <w:rsid w:val="00DD3531"/>
    <w:rsid w:val="00DD44CA"/>
    <w:rsid w:val="00DE0766"/>
    <w:rsid w:val="00DE0A0E"/>
    <w:rsid w:val="00DE108C"/>
    <w:rsid w:val="00DE27C5"/>
    <w:rsid w:val="00DE2C89"/>
    <w:rsid w:val="00DE2D5D"/>
    <w:rsid w:val="00DE589C"/>
    <w:rsid w:val="00DE6CA4"/>
    <w:rsid w:val="00DE7B74"/>
    <w:rsid w:val="00DF14A9"/>
    <w:rsid w:val="00DF1B6B"/>
    <w:rsid w:val="00DF3B14"/>
    <w:rsid w:val="00DF4F5E"/>
    <w:rsid w:val="00DF5A1B"/>
    <w:rsid w:val="00DF66F6"/>
    <w:rsid w:val="00DF7042"/>
    <w:rsid w:val="00DF73F1"/>
    <w:rsid w:val="00E01324"/>
    <w:rsid w:val="00E0151E"/>
    <w:rsid w:val="00E02F60"/>
    <w:rsid w:val="00E0470C"/>
    <w:rsid w:val="00E047E1"/>
    <w:rsid w:val="00E05331"/>
    <w:rsid w:val="00E061F3"/>
    <w:rsid w:val="00E06E3D"/>
    <w:rsid w:val="00E06FB3"/>
    <w:rsid w:val="00E07E30"/>
    <w:rsid w:val="00E07F45"/>
    <w:rsid w:val="00E13837"/>
    <w:rsid w:val="00E13A1F"/>
    <w:rsid w:val="00E14993"/>
    <w:rsid w:val="00E14BDE"/>
    <w:rsid w:val="00E17FDF"/>
    <w:rsid w:val="00E21B6D"/>
    <w:rsid w:val="00E22411"/>
    <w:rsid w:val="00E236C6"/>
    <w:rsid w:val="00E247DA"/>
    <w:rsid w:val="00E25D31"/>
    <w:rsid w:val="00E26CA3"/>
    <w:rsid w:val="00E316AC"/>
    <w:rsid w:val="00E31A74"/>
    <w:rsid w:val="00E32CCA"/>
    <w:rsid w:val="00E350DB"/>
    <w:rsid w:val="00E377AE"/>
    <w:rsid w:val="00E40656"/>
    <w:rsid w:val="00E411E9"/>
    <w:rsid w:val="00E41519"/>
    <w:rsid w:val="00E434C3"/>
    <w:rsid w:val="00E4457A"/>
    <w:rsid w:val="00E451A9"/>
    <w:rsid w:val="00E4587F"/>
    <w:rsid w:val="00E468DC"/>
    <w:rsid w:val="00E46B7B"/>
    <w:rsid w:val="00E500E6"/>
    <w:rsid w:val="00E507ED"/>
    <w:rsid w:val="00E52692"/>
    <w:rsid w:val="00E5271F"/>
    <w:rsid w:val="00E53CDF"/>
    <w:rsid w:val="00E54061"/>
    <w:rsid w:val="00E540BD"/>
    <w:rsid w:val="00E54E14"/>
    <w:rsid w:val="00E609D4"/>
    <w:rsid w:val="00E62594"/>
    <w:rsid w:val="00E62676"/>
    <w:rsid w:val="00E66335"/>
    <w:rsid w:val="00E6667B"/>
    <w:rsid w:val="00E70A2D"/>
    <w:rsid w:val="00E73D68"/>
    <w:rsid w:val="00E74608"/>
    <w:rsid w:val="00E774A8"/>
    <w:rsid w:val="00E813ED"/>
    <w:rsid w:val="00E82200"/>
    <w:rsid w:val="00E82607"/>
    <w:rsid w:val="00E916B4"/>
    <w:rsid w:val="00E93294"/>
    <w:rsid w:val="00E97595"/>
    <w:rsid w:val="00EA0591"/>
    <w:rsid w:val="00EA0D51"/>
    <w:rsid w:val="00EA0F60"/>
    <w:rsid w:val="00EA1041"/>
    <w:rsid w:val="00EA26B2"/>
    <w:rsid w:val="00EA28D5"/>
    <w:rsid w:val="00EA312C"/>
    <w:rsid w:val="00EA4AFC"/>
    <w:rsid w:val="00EA7A10"/>
    <w:rsid w:val="00EB037E"/>
    <w:rsid w:val="00EB1F37"/>
    <w:rsid w:val="00EB3853"/>
    <w:rsid w:val="00EB6624"/>
    <w:rsid w:val="00EC18B7"/>
    <w:rsid w:val="00EC3EDB"/>
    <w:rsid w:val="00EC4C6F"/>
    <w:rsid w:val="00EC6A7B"/>
    <w:rsid w:val="00ED277E"/>
    <w:rsid w:val="00ED50AE"/>
    <w:rsid w:val="00ED6055"/>
    <w:rsid w:val="00EE29A7"/>
    <w:rsid w:val="00EE3016"/>
    <w:rsid w:val="00EE340D"/>
    <w:rsid w:val="00EE7133"/>
    <w:rsid w:val="00EF09C8"/>
    <w:rsid w:val="00EF2797"/>
    <w:rsid w:val="00EF2BD9"/>
    <w:rsid w:val="00EF4537"/>
    <w:rsid w:val="00EF5570"/>
    <w:rsid w:val="00EF5E69"/>
    <w:rsid w:val="00F00184"/>
    <w:rsid w:val="00F009A3"/>
    <w:rsid w:val="00F0285E"/>
    <w:rsid w:val="00F02F47"/>
    <w:rsid w:val="00F05B07"/>
    <w:rsid w:val="00F11721"/>
    <w:rsid w:val="00F1193B"/>
    <w:rsid w:val="00F1289E"/>
    <w:rsid w:val="00F1334C"/>
    <w:rsid w:val="00F17F7E"/>
    <w:rsid w:val="00F2185D"/>
    <w:rsid w:val="00F2300C"/>
    <w:rsid w:val="00F230BD"/>
    <w:rsid w:val="00F234AA"/>
    <w:rsid w:val="00F248A7"/>
    <w:rsid w:val="00F2663C"/>
    <w:rsid w:val="00F274D2"/>
    <w:rsid w:val="00F279D1"/>
    <w:rsid w:val="00F31492"/>
    <w:rsid w:val="00F32655"/>
    <w:rsid w:val="00F34364"/>
    <w:rsid w:val="00F3617C"/>
    <w:rsid w:val="00F379F9"/>
    <w:rsid w:val="00F413BC"/>
    <w:rsid w:val="00F47051"/>
    <w:rsid w:val="00F4797D"/>
    <w:rsid w:val="00F53825"/>
    <w:rsid w:val="00F55408"/>
    <w:rsid w:val="00F55CB0"/>
    <w:rsid w:val="00F5668A"/>
    <w:rsid w:val="00F56C62"/>
    <w:rsid w:val="00F57B3B"/>
    <w:rsid w:val="00F604D8"/>
    <w:rsid w:val="00F6290E"/>
    <w:rsid w:val="00F62E6E"/>
    <w:rsid w:val="00F643EF"/>
    <w:rsid w:val="00F65A8E"/>
    <w:rsid w:val="00F738EA"/>
    <w:rsid w:val="00F73BCA"/>
    <w:rsid w:val="00F73D4A"/>
    <w:rsid w:val="00F80518"/>
    <w:rsid w:val="00F8197C"/>
    <w:rsid w:val="00F8267A"/>
    <w:rsid w:val="00F82978"/>
    <w:rsid w:val="00F83204"/>
    <w:rsid w:val="00F835A1"/>
    <w:rsid w:val="00F83BD3"/>
    <w:rsid w:val="00F84787"/>
    <w:rsid w:val="00F853B9"/>
    <w:rsid w:val="00F90D34"/>
    <w:rsid w:val="00F91917"/>
    <w:rsid w:val="00F952B2"/>
    <w:rsid w:val="00F95622"/>
    <w:rsid w:val="00FA1517"/>
    <w:rsid w:val="00FA2781"/>
    <w:rsid w:val="00FA29E1"/>
    <w:rsid w:val="00FA4594"/>
    <w:rsid w:val="00FA6C5A"/>
    <w:rsid w:val="00FA709D"/>
    <w:rsid w:val="00FB0888"/>
    <w:rsid w:val="00FB575B"/>
    <w:rsid w:val="00FC12A8"/>
    <w:rsid w:val="00FC410F"/>
    <w:rsid w:val="00FD11AE"/>
    <w:rsid w:val="00FD20E5"/>
    <w:rsid w:val="00FD2608"/>
    <w:rsid w:val="00FD2643"/>
    <w:rsid w:val="00FD2CD1"/>
    <w:rsid w:val="00FD31D0"/>
    <w:rsid w:val="00FD325D"/>
    <w:rsid w:val="00FD455B"/>
    <w:rsid w:val="00FD475D"/>
    <w:rsid w:val="00FD7026"/>
    <w:rsid w:val="00FE273C"/>
    <w:rsid w:val="00FE40FE"/>
    <w:rsid w:val="00FE6E8B"/>
    <w:rsid w:val="00FE6E8E"/>
    <w:rsid w:val="00FF035E"/>
    <w:rsid w:val="00FF32BC"/>
    <w:rsid w:val="00FF3F46"/>
    <w:rsid w:val="00FF57C6"/>
    <w:rsid w:val="064A7EDA"/>
    <w:rsid w:val="408DF00F"/>
    <w:rsid w:val="416B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Pr>
      <w:rFonts w:eastAsia="Calibri"/>
      <w:b/>
      <w:bCs/>
      <w:sz w:val="24"/>
      <w:szCs w:val="24"/>
    </w:rPr>
  </w:style>
  <w:style w:type="character" w:customStyle="1" w:styleId="BodyTextChar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908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A3936"/>
  </w:style>
  <w:style w:type="character" w:customStyle="1" w:styleId="normaltextrun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ingdontowncouncil.gov.uk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Props1.xml><?xml version="1.0" encoding="utf-8"?>
<ds:datastoreItem xmlns:ds="http://schemas.openxmlformats.org/officeDocument/2006/customXml" ds:itemID="{AC2CADEB-3F93-426A-B9E1-A5704156C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Sarah Johnson</cp:lastModifiedBy>
  <cp:revision>2</cp:revision>
  <cp:lastPrinted>2024-11-04T12:11:00Z</cp:lastPrinted>
  <dcterms:created xsi:type="dcterms:W3CDTF">2025-01-28T12:24:00Z</dcterms:created>
  <dcterms:modified xsi:type="dcterms:W3CDTF">2025-01-28T12:24:00Z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